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881AC" w14:textId="77777777" w:rsidR="002A700A" w:rsidRPr="00F5037F" w:rsidRDefault="002A700A" w:rsidP="002A700A">
      <w:pPr>
        <w:widowControl w:val="0"/>
        <w:autoSpaceDE w:val="0"/>
        <w:autoSpaceDN w:val="0"/>
        <w:adjustRightInd w:val="0"/>
        <w:ind w:left="709"/>
        <w:jc w:val="center"/>
        <w:rPr>
          <w:rFonts w:asciiTheme="majorHAnsi" w:hAnsiTheme="majorHAnsi" w:cs="Calibri"/>
          <w:b/>
          <w:bCs/>
        </w:rPr>
      </w:pPr>
    </w:p>
    <w:p w14:paraId="61038BDC" w14:textId="0A39BA7E" w:rsidR="002A700A" w:rsidRPr="00F5037F" w:rsidRDefault="00741826" w:rsidP="002A700A">
      <w:pPr>
        <w:widowControl w:val="0"/>
        <w:autoSpaceDE w:val="0"/>
        <w:autoSpaceDN w:val="0"/>
        <w:adjustRightInd w:val="0"/>
        <w:ind w:left="709"/>
        <w:jc w:val="center"/>
        <w:rPr>
          <w:rFonts w:asciiTheme="majorHAnsi" w:hAnsiTheme="majorHAnsi" w:cs="Calibri"/>
          <w:b/>
          <w:bCs/>
        </w:rPr>
      </w:pPr>
      <w:r w:rsidRPr="00F5037F">
        <w:rPr>
          <w:rFonts w:asciiTheme="majorHAnsi" w:hAnsiTheme="majorHAnsi" w:cs="Calibri"/>
          <w:b/>
          <w:bCs/>
        </w:rPr>
        <w:t>V</w:t>
      </w:r>
      <w:r w:rsidR="00D7490A" w:rsidRPr="00F5037F">
        <w:rPr>
          <w:rFonts w:asciiTheme="majorHAnsi" w:hAnsiTheme="majorHAnsi" w:cs="Calibri"/>
          <w:b/>
          <w:bCs/>
        </w:rPr>
        <w:t xml:space="preserve"> </w:t>
      </w:r>
      <w:r w:rsidR="002A700A" w:rsidRPr="00F5037F">
        <w:rPr>
          <w:rFonts w:asciiTheme="majorHAnsi" w:hAnsiTheme="majorHAnsi" w:cs="Calibri"/>
          <w:b/>
          <w:bCs/>
        </w:rPr>
        <w:t>CONCURSO DE FOTOGRAFIA</w:t>
      </w:r>
      <w:r w:rsidR="00863AC1" w:rsidRPr="00F5037F">
        <w:rPr>
          <w:rFonts w:asciiTheme="majorHAnsi" w:hAnsiTheme="majorHAnsi" w:cs="Calibri"/>
          <w:b/>
          <w:bCs/>
        </w:rPr>
        <w:t xml:space="preserve"> DE MONTAÑA LA PEDRIZA</w:t>
      </w:r>
      <w:r w:rsidR="004C5C5B" w:rsidRPr="00F5037F">
        <w:rPr>
          <w:rFonts w:asciiTheme="majorHAnsi" w:hAnsiTheme="majorHAnsi" w:cs="Calibri"/>
          <w:b/>
          <w:bCs/>
        </w:rPr>
        <w:t xml:space="preserve"> </w:t>
      </w:r>
    </w:p>
    <w:p w14:paraId="601951BC" w14:textId="10194206" w:rsidR="002A700A" w:rsidRPr="00F5037F" w:rsidRDefault="002A700A" w:rsidP="002A700A">
      <w:pPr>
        <w:widowControl w:val="0"/>
        <w:autoSpaceDE w:val="0"/>
        <w:autoSpaceDN w:val="0"/>
        <w:adjustRightInd w:val="0"/>
        <w:ind w:left="709"/>
        <w:jc w:val="center"/>
        <w:rPr>
          <w:rFonts w:asciiTheme="majorHAnsi" w:hAnsiTheme="majorHAnsi" w:cs="Calibri"/>
          <w:b/>
          <w:bCs/>
          <w:i/>
          <w:iCs/>
        </w:rPr>
      </w:pPr>
      <w:r w:rsidRPr="00F5037F">
        <w:rPr>
          <w:rFonts w:asciiTheme="majorHAnsi" w:hAnsiTheme="majorHAnsi" w:cs="Calibri"/>
          <w:b/>
          <w:bCs/>
          <w:i/>
          <w:iCs/>
        </w:rPr>
        <w:t>Festival La Pedriza. Montaña, cine y aventura</w:t>
      </w:r>
      <w:r w:rsidR="005E6745">
        <w:rPr>
          <w:rFonts w:asciiTheme="majorHAnsi" w:hAnsiTheme="majorHAnsi" w:cs="Calibri"/>
          <w:b/>
          <w:bCs/>
          <w:i/>
          <w:iCs/>
        </w:rPr>
        <w:t xml:space="preserve"> 2025</w:t>
      </w:r>
    </w:p>
    <w:p w14:paraId="466178D5" w14:textId="77777777" w:rsidR="002A700A" w:rsidRPr="00F5037F" w:rsidRDefault="002A700A" w:rsidP="002A700A">
      <w:pPr>
        <w:widowControl w:val="0"/>
        <w:autoSpaceDE w:val="0"/>
        <w:autoSpaceDN w:val="0"/>
        <w:adjustRightInd w:val="0"/>
        <w:jc w:val="both"/>
        <w:rPr>
          <w:rFonts w:asciiTheme="majorHAnsi" w:hAnsiTheme="majorHAnsi" w:cs="Calibri"/>
        </w:rPr>
      </w:pPr>
    </w:p>
    <w:p w14:paraId="3498E54D" w14:textId="77777777" w:rsidR="00D7490A" w:rsidRPr="00F5037F" w:rsidRDefault="00D7490A" w:rsidP="00D7490A">
      <w:pPr>
        <w:widowControl w:val="0"/>
        <w:autoSpaceDE w:val="0"/>
        <w:autoSpaceDN w:val="0"/>
        <w:adjustRightInd w:val="0"/>
        <w:ind w:left="709"/>
        <w:jc w:val="center"/>
        <w:rPr>
          <w:rFonts w:asciiTheme="majorHAnsi" w:hAnsiTheme="majorHAnsi" w:cs="Calibri"/>
          <w:b/>
          <w:bCs/>
          <w:sz w:val="32"/>
          <w:szCs w:val="32"/>
          <w:u w:val="single"/>
        </w:rPr>
      </w:pPr>
      <w:r w:rsidRPr="00F5037F">
        <w:rPr>
          <w:rFonts w:asciiTheme="majorHAnsi" w:hAnsiTheme="majorHAnsi" w:cs="Calibri"/>
          <w:b/>
          <w:bCs/>
          <w:sz w:val="32"/>
          <w:szCs w:val="32"/>
          <w:u w:val="single"/>
        </w:rPr>
        <w:t xml:space="preserve">BASES </w:t>
      </w:r>
    </w:p>
    <w:p w14:paraId="4B025C39" w14:textId="77777777" w:rsidR="00D7490A" w:rsidRPr="00F5037F" w:rsidRDefault="00D7490A" w:rsidP="00F5037F">
      <w:pPr>
        <w:widowControl w:val="0"/>
        <w:autoSpaceDE w:val="0"/>
        <w:autoSpaceDN w:val="0"/>
        <w:adjustRightInd w:val="0"/>
        <w:jc w:val="both"/>
        <w:rPr>
          <w:rFonts w:asciiTheme="majorHAnsi" w:hAnsiTheme="majorHAnsi" w:cs="Calibri"/>
        </w:rPr>
      </w:pPr>
    </w:p>
    <w:p w14:paraId="24654D8F" w14:textId="77777777" w:rsidR="002A700A" w:rsidRPr="00F5037F" w:rsidRDefault="002A700A" w:rsidP="00F5037F">
      <w:pPr>
        <w:widowControl w:val="0"/>
        <w:autoSpaceDE w:val="0"/>
        <w:autoSpaceDN w:val="0"/>
        <w:adjustRightInd w:val="0"/>
        <w:jc w:val="both"/>
        <w:rPr>
          <w:rFonts w:asciiTheme="majorHAnsi" w:hAnsiTheme="majorHAnsi" w:cs="Calibri"/>
        </w:rPr>
      </w:pPr>
    </w:p>
    <w:p w14:paraId="5D5D3A0B" w14:textId="1ED39D29" w:rsidR="002A700A" w:rsidRPr="00F5037F" w:rsidRDefault="002A700A" w:rsidP="00F5037F">
      <w:pPr>
        <w:widowControl w:val="0"/>
        <w:autoSpaceDE w:val="0"/>
        <w:autoSpaceDN w:val="0"/>
        <w:adjustRightInd w:val="0"/>
        <w:jc w:val="both"/>
        <w:rPr>
          <w:rFonts w:asciiTheme="majorHAnsi" w:hAnsiTheme="majorHAnsi" w:cs="Times"/>
        </w:rPr>
      </w:pPr>
      <w:r w:rsidRPr="00F5037F">
        <w:rPr>
          <w:rFonts w:asciiTheme="majorHAnsi" w:hAnsiTheme="majorHAnsi" w:cs="Calibri"/>
        </w:rPr>
        <w:t>El presente conc</w:t>
      </w:r>
      <w:r w:rsidR="00863AC1" w:rsidRPr="00F5037F">
        <w:rPr>
          <w:rFonts w:asciiTheme="majorHAnsi" w:hAnsiTheme="majorHAnsi" w:cs="Calibri"/>
        </w:rPr>
        <w:t xml:space="preserve">urso de fotografía de paisaje, </w:t>
      </w:r>
      <w:r w:rsidRPr="00F5037F">
        <w:rPr>
          <w:rFonts w:asciiTheme="majorHAnsi" w:hAnsiTheme="majorHAnsi" w:cs="Calibri"/>
        </w:rPr>
        <w:t>montaña</w:t>
      </w:r>
      <w:r w:rsidR="00863AC1" w:rsidRPr="00F5037F">
        <w:rPr>
          <w:rFonts w:asciiTheme="majorHAnsi" w:hAnsiTheme="majorHAnsi" w:cs="Calibri"/>
        </w:rPr>
        <w:t>,</w:t>
      </w:r>
      <w:r w:rsidR="004F5185" w:rsidRPr="00F5037F">
        <w:rPr>
          <w:rFonts w:asciiTheme="majorHAnsi" w:hAnsiTheme="majorHAnsi" w:cs="Calibri"/>
        </w:rPr>
        <w:t xml:space="preserve"> </w:t>
      </w:r>
      <w:r w:rsidR="008B1DF0" w:rsidRPr="00F5037F">
        <w:rPr>
          <w:rFonts w:asciiTheme="majorHAnsi" w:hAnsiTheme="majorHAnsi" w:cs="Calibri"/>
        </w:rPr>
        <w:t>y time</w:t>
      </w:r>
      <w:r w:rsidR="00863AC1" w:rsidRPr="00F5037F">
        <w:rPr>
          <w:rFonts w:asciiTheme="majorHAnsi" w:hAnsiTheme="majorHAnsi" w:cs="Calibri"/>
        </w:rPr>
        <w:t xml:space="preserve">lapse </w:t>
      </w:r>
      <w:r w:rsidRPr="00F5037F">
        <w:rPr>
          <w:rFonts w:asciiTheme="majorHAnsi" w:hAnsiTheme="majorHAnsi" w:cs="Calibri"/>
        </w:rPr>
        <w:t xml:space="preserve">se engloba dentro del </w:t>
      </w:r>
      <w:r w:rsidRPr="00F5037F">
        <w:rPr>
          <w:rFonts w:asciiTheme="majorHAnsi" w:hAnsiTheme="majorHAnsi" w:cs="Calibri"/>
          <w:i/>
          <w:iCs/>
        </w:rPr>
        <w:t>Festival La Pedriza. Montaña, cine y aventura</w:t>
      </w:r>
      <w:r w:rsidRPr="00F5037F">
        <w:rPr>
          <w:rFonts w:asciiTheme="majorHAnsi" w:hAnsiTheme="majorHAnsi" w:cs="Calibri"/>
        </w:rPr>
        <w:t>, que tendrá lugar en</w:t>
      </w:r>
      <w:r w:rsidR="007E479D" w:rsidRPr="00F5037F">
        <w:rPr>
          <w:rFonts w:asciiTheme="majorHAnsi" w:hAnsiTheme="majorHAnsi" w:cs="Calibri"/>
        </w:rPr>
        <w:t xml:space="preserve"> los municipios de </w:t>
      </w:r>
      <w:r w:rsidRPr="00F5037F">
        <w:rPr>
          <w:rFonts w:asciiTheme="majorHAnsi" w:hAnsiTheme="majorHAnsi" w:cs="Calibri"/>
        </w:rPr>
        <w:t>Manzanares El Real</w:t>
      </w:r>
      <w:r w:rsidR="007E479D" w:rsidRPr="00F5037F">
        <w:rPr>
          <w:rFonts w:asciiTheme="majorHAnsi" w:hAnsiTheme="majorHAnsi" w:cs="Calibri"/>
        </w:rPr>
        <w:t xml:space="preserve">, </w:t>
      </w:r>
      <w:r w:rsidR="00CC5C3E" w:rsidRPr="00F5037F">
        <w:rPr>
          <w:rFonts w:asciiTheme="majorHAnsi" w:hAnsiTheme="majorHAnsi" w:cs="Calibri"/>
        </w:rPr>
        <w:t xml:space="preserve">El Boalo, Cerceda, Mataelpino </w:t>
      </w:r>
      <w:r w:rsidR="0000195E" w:rsidRPr="00F5037F">
        <w:rPr>
          <w:rFonts w:asciiTheme="majorHAnsi" w:hAnsiTheme="majorHAnsi" w:cs="Calibri"/>
        </w:rPr>
        <w:t>y Soto del Real.</w:t>
      </w:r>
      <w:r w:rsidR="00AE3DAA">
        <w:rPr>
          <w:rFonts w:asciiTheme="majorHAnsi" w:hAnsiTheme="majorHAnsi" w:cs="Calibri"/>
        </w:rPr>
        <w:t xml:space="preserve"> </w:t>
      </w:r>
    </w:p>
    <w:p w14:paraId="5C88A2B1" w14:textId="77777777" w:rsidR="002A700A" w:rsidRPr="00F5037F" w:rsidRDefault="002A700A" w:rsidP="00F5037F">
      <w:pPr>
        <w:widowControl w:val="0"/>
        <w:autoSpaceDE w:val="0"/>
        <w:autoSpaceDN w:val="0"/>
        <w:adjustRightInd w:val="0"/>
        <w:jc w:val="both"/>
        <w:rPr>
          <w:rFonts w:asciiTheme="majorHAnsi" w:hAnsiTheme="majorHAnsi" w:cs="Calibri"/>
        </w:rPr>
      </w:pPr>
    </w:p>
    <w:p w14:paraId="00D65352" w14:textId="3740FF58" w:rsidR="002A700A" w:rsidRPr="00F5037F" w:rsidRDefault="00D55F43" w:rsidP="00F5037F">
      <w:pPr>
        <w:widowControl w:val="0"/>
        <w:tabs>
          <w:tab w:val="left" w:pos="220"/>
          <w:tab w:val="left" w:pos="720"/>
        </w:tabs>
        <w:autoSpaceDE w:val="0"/>
        <w:autoSpaceDN w:val="0"/>
        <w:adjustRightInd w:val="0"/>
        <w:spacing w:before="112"/>
        <w:jc w:val="both"/>
        <w:rPr>
          <w:rFonts w:asciiTheme="majorHAnsi" w:hAnsiTheme="majorHAnsi" w:cs="Times"/>
        </w:rPr>
      </w:pPr>
      <w:r w:rsidRPr="00F5037F">
        <w:rPr>
          <w:rFonts w:asciiTheme="majorHAnsi" w:hAnsiTheme="majorHAnsi" w:cs="Calibri"/>
          <w:b/>
          <w:sz w:val="28"/>
          <w:szCs w:val="28"/>
        </w:rPr>
        <w:t>1.-</w:t>
      </w:r>
      <w:r w:rsidRPr="00F5037F">
        <w:rPr>
          <w:rFonts w:asciiTheme="majorHAnsi" w:hAnsiTheme="majorHAnsi" w:cs="Calibri"/>
        </w:rPr>
        <w:t xml:space="preserve"> </w:t>
      </w:r>
      <w:r w:rsidR="002A700A" w:rsidRPr="00F5037F">
        <w:rPr>
          <w:rFonts w:asciiTheme="majorHAnsi" w:hAnsiTheme="majorHAnsi" w:cs="Calibri"/>
        </w:rPr>
        <w:t>El concurso de fotografía</w:t>
      </w:r>
      <w:r w:rsidR="00F3512F" w:rsidRPr="00F5037F">
        <w:rPr>
          <w:rFonts w:asciiTheme="majorHAnsi" w:hAnsiTheme="majorHAnsi" w:cs="Calibri"/>
        </w:rPr>
        <w:t xml:space="preserve"> </w:t>
      </w:r>
      <w:r w:rsidR="002A700A" w:rsidRPr="00F5037F">
        <w:rPr>
          <w:rFonts w:asciiTheme="majorHAnsi" w:hAnsiTheme="majorHAnsi" w:cs="Calibri"/>
        </w:rPr>
        <w:t>está organizado por el Ayun</w:t>
      </w:r>
      <w:r w:rsidR="005E4303" w:rsidRPr="00F5037F">
        <w:rPr>
          <w:rFonts w:asciiTheme="majorHAnsi" w:hAnsiTheme="majorHAnsi" w:cs="Calibri"/>
        </w:rPr>
        <w:t>tamiento de Manzanares El Real colaborando en el mismo los ayuntamientos</w:t>
      </w:r>
      <w:r w:rsidR="00CC5C3E" w:rsidRPr="00F5037F">
        <w:rPr>
          <w:rFonts w:asciiTheme="majorHAnsi" w:hAnsiTheme="majorHAnsi" w:cs="Calibri"/>
        </w:rPr>
        <w:t xml:space="preserve"> de</w:t>
      </w:r>
      <w:r w:rsidR="005E4303" w:rsidRPr="00F5037F">
        <w:rPr>
          <w:rFonts w:asciiTheme="majorHAnsi" w:hAnsiTheme="majorHAnsi" w:cs="Calibri"/>
        </w:rPr>
        <w:t xml:space="preserve"> </w:t>
      </w:r>
      <w:r w:rsidR="00CC5C3E" w:rsidRPr="00F5037F">
        <w:rPr>
          <w:rFonts w:asciiTheme="majorHAnsi" w:hAnsiTheme="majorHAnsi" w:cs="Calibri"/>
        </w:rPr>
        <w:t xml:space="preserve">El Boalo, Cerceda, Mataelpino </w:t>
      </w:r>
      <w:r w:rsidR="005E4303" w:rsidRPr="00F5037F">
        <w:rPr>
          <w:rFonts w:asciiTheme="majorHAnsi" w:hAnsiTheme="majorHAnsi" w:cs="Calibri"/>
        </w:rPr>
        <w:t>y de Soto del Real.</w:t>
      </w:r>
      <w:r w:rsidR="00AE3DAA">
        <w:rPr>
          <w:rFonts w:asciiTheme="majorHAnsi" w:hAnsiTheme="majorHAnsi" w:cs="Calibri"/>
        </w:rPr>
        <w:t xml:space="preserve"> </w:t>
      </w:r>
      <w:r w:rsidR="002A700A" w:rsidRPr="00F5037F">
        <w:rPr>
          <w:rFonts w:asciiTheme="majorHAnsi" w:hAnsiTheme="majorHAnsi" w:cs="Calibri"/>
        </w:rPr>
        <w:t>El órgano competente para ordenar e instruir el procedimiento</w:t>
      </w:r>
      <w:r w:rsidRPr="00F5037F">
        <w:rPr>
          <w:rFonts w:asciiTheme="majorHAnsi" w:hAnsiTheme="majorHAnsi" w:cs="Calibri"/>
        </w:rPr>
        <w:t xml:space="preserve"> será la concejalía</w:t>
      </w:r>
      <w:r w:rsidR="00BA422D" w:rsidRPr="00F5037F">
        <w:rPr>
          <w:rFonts w:asciiTheme="majorHAnsi" w:hAnsiTheme="majorHAnsi" w:cs="Calibri"/>
        </w:rPr>
        <w:t xml:space="preserve"> de</w:t>
      </w:r>
      <w:r w:rsidR="00190F3B" w:rsidRPr="00F5037F">
        <w:rPr>
          <w:rFonts w:asciiTheme="majorHAnsi" w:hAnsiTheme="majorHAnsi" w:cs="Calibri"/>
        </w:rPr>
        <w:t>l área de Promoción</w:t>
      </w:r>
      <w:r w:rsidRPr="00F5037F">
        <w:rPr>
          <w:rFonts w:asciiTheme="majorHAnsi" w:hAnsiTheme="majorHAnsi" w:cs="Calibri"/>
        </w:rPr>
        <w:t xml:space="preserve"> E</w:t>
      </w:r>
      <w:r w:rsidR="00190F3B" w:rsidRPr="00F5037F">
        <w:rPr>
          <w:rFonts w:asciiTheme="majorHAnsi" w:hAnsiTheme="majorHAnsi" w:cs="Calibri"/>
        </w:rPr>
        <w:t>conómica</w:t>
      </w:r>
      <w:r w:rsidR="002A700A" w:rsidRPr="00F5037F">
        <w:rPr>
          <w:rFonts w:asciiTheme="majorHAnsi" w:hAnsiTheme="majorHAnsi" w:cs="Calibri"/>
        </w:rPr>
        <w:t xml:space="preserve"> </w:t>
      </w:r>
      <w:r w:rsidR="006C4818" w:rsidRPr="00F5037F">
        <w:rPr>
          <w:rFonts w:asciiTheme="majorHAnsi" w:hAnsiTheme="majorHAnsi" w:cs="Calibri"/>
        </w:rPr>
        <w:t xml:space="preserve">de Manzanares El Real </w:t>
      </w:r>
      <w:r w:rsidR="002A700A" w:rsidRPr="00F5037F">
        <w:rPr>
          <w:rFonts w:asciiTheme="majorHAnsi" w:hAnsiTheme="majorHAnsi" w:cs="Calibri"/>
        </w:rPr>
        <w:t>a través de sus servicios técnicos.</w:t>
      </w:r>
      <w:r w:rsidR="002A700A" w:rsidRPr="00F5037F">
        <w:rPr>
          <w:rFonts w:asciiTheme="majorHAnsi" w:hAnsiTheme="majorHAnsi" w:cs="Calibri"/>
          <w:color w:val="FF0000"/>
        </w:rPr>
        <w:t xml:space="preserve"> </w:t>
      </w:r>
      <w:r w:rsidR="002A700A" w:rsidRPr="00F5037F">
        <w:rPr>
          <w:rFonts w:asciiTheme="majorHAnsi" w:hAnsiTheme="majorHAnsi" w:cs="Calibri"/>
        </w:rPr>
        <w:t>El Ayuntamiento de Manzanares El Real deberá aprobar las presentes Bases Reguladoras para que sean efectivas.</w:t>
      </w:r>
    </w:p>
    <w:p w14:paraId="39471D4C" w14:textId="77777777" w:rsidR="002A700A" w:rsidRPr="00F5037F" w:rsidRDefault="002A700A" w:rsidP="00F5037F">
      <w:pPr>
        <w:widowControl w:val="0"/>
        <w:autoSpaceDE w:val="0"/>
        <w:autoSpaceDN w:val="0"/>
        <w:adjustRightInd w:val="0"/>
        <w:jc w:val="both"/>
        <w:rPr>
          <w:rFonts w:asciiTheme="majorHAnsi" w:hAnsiTheme="majorHAnsi" w:cs="Calibri"/>
        </w:rPr>
      </w:pPr>
    </w:p>
    <w:p w14:paraId="783BC266" w14:textId="77777777" w:rsidR="002A700A" w:rsidRPr="00F5037F" w:rsidRDefault="00D55F43" w:rsidP="00F5037F">
      <w:pPr>
        <w:widowControl w:val="0"/>
        <w:tabs>
          <w:tab w:val="left" w:pos="220"/>
          <w:tab w:val="left" w:pos="720"/>
        </w:tabs>
        <w:autoSpaceDE w:val="0"/>
        <w:autoSpaceDN w:val="0"/>
        <w:adjustRightInd w:val="0"/>
        <w:spacing w:before="112"/>
        <w:jc w:val="both"/>
        <w:rPr>
          <w:rFonts w:asciiTheme="majorHAnsi" w:hAnsiTheme="majorHAnsi" w:cs="Calibri"/>
        </w:rPr>
      </w:pPr>
      <w:r w:rsidRPr="00F5037F">
        <w:rPr>
          <w:rFonts w:asciiTheme="majorHAnsi" w:hAnsiTheme="majorHAnsi" w:cs="Calibri"/>
          <w:b/>
          <w:sz w:val="28"/>
          <w:szCs w:val="28"/>
        </w:rPr>
        <w:t>2.-</w:t>
      </w:r>
      <w:r w:rsidRPr="00F5037F">
        <w:rPr>
          <w:rFonts w:asciiTheme="majorHAnsi" w:hAnsiTheme="majorHAnsi" w:cs="Calibri"/>
        </w:rPr>
        <w:t xml:space="preserve"> </w:t>
      </w:r>
      <w:r w:rsidR="002A700A" w:rsidRPr="00F5037F">
        <w:rPr>
          <w:rFonts w:asciiTheme="majorHAnsi" w:hAnsiTheme="majorHAnsi" w:cs="Calibri"/>
        </w:rPr>
        <w:t>De conformidad con lo previsto en la Ley 38/2003, de 17 de noviembre, General de Subvenciones, la gestión de los premios a los que se refieren estas Bases Reguladoras se realizará de acuerdo con los principios de publicidad, transparencia, concurrencia, objetividad, igualdad y no discriminación; eficacia en los objetivos fijados y eficiencia en la asignación y utilización de los recursos públicos.</w:t>
      </w:r>
    </w:p>
    <w:p w14:paraId="279DCDE6" w14:textId="77777777" w:rsidR="00D55F43" w:rsidRPr="00F5037F" w:rsidRDefault="00D55F43" w:rsidP="00F5037F">
      <w:pPr>
        <w:widowControl w:val="0"/>
        <w:tabs>
          <w:tab w:val="left" w:pos="220"/>
          <w:tab w:val="left" w:pos="720"/>
        </w:tabs>
        <w:autoSpaceDE w:val="0"/>
        <w:autoSpaceDN w:val="0"/>
        <w:adjustRightInd w:val="0"/>
        <w:spacing w:before="112"/>
        <w:jc w:val="both"/>
        <w:rPr>
          <w:rFonts w:asciiTheme="majorHAnsi" w:hAnsiTheme="majorHAnsi" w:cs="Calibri"/>
        </w:rPr>
      </w:pPr>
    </w:p>
    <w:p w14:paraId="6BF0BA5B" w14:textId="77777777" w:rsidR="002A700A" w:rsidRPr="00F5037F" w:rsidRDefault="00D55F43" w:rsidP="00F5037F">
      <w:pPr>
        <w:widowControl w:val="0"/>
        <w:tabs>
          <w:tab w:val="left" w:pos="220"/>
          <w:tab w:val="left" w:pos="720"/>
        </w:tabs>
        <w:autoSpaceDE w:val="0"/>
        <w:autoSpaceDN w:val="0"/>
        <w:adjustRightInd w:val="0"/>
        <w:spacing w:before="112"/>
        <w:jc w:val="both"/>
        <w:rPr>
          <w:rFonts w:asciiTheme="majorHAnsi" w:hAnsiTheme="majorHAnsi" w:cs="Calibri"/>
          <w:b/>
          <w:sz w:val="28"/>
          <w:szCs w:val="28"/>
        </w:rPr>
      </w:pPr>
      <w:r w:rsidRPr="00F5037F">
        <w:rPr>
          <w:rFonts w:asciiTheme="majorHAnsi" w:hAnsiTheme="majorHAnsi" w:cs="Calibri"/>
          <w:b/>
          <w:sz w:val="28"/>
          <w:szCs w:val="28"/>
        </w:rPr>
        <w:t xml:space="preserve">3.- </w:t>
      </w:r>
      <w:r w:rsidR="002A700A" w:rsidRPr="00F5037F">
        <w:rPr>
          <w:rFonts w:asciiTheme="majorHAnsi" w:hAnsiTheme="majorHAnsi" w:cs="Calibri"/>
          <w:b/>
          <w:sz w:val="28"/>
          <w:szCs w:val="28"/>
        </w:rPr>
        <w:t>PARTICIPACIÓN</w:t>
      </w:r>
    </w:p>
    <w:p w14:paraId="26CE8293" w14:textId="78EDFBCD" w:rsidR="00D55F43" w:rsidRPr="00F5037F" w:rsidRDefault="002A700A" w:rsidP="00F5037F">
      <w:pPr>
        <w:widowControl w:val="0"/>
        <w:autoSpaceDE w:val="0"/>
        <w:autoSpaceDN w:val="0"/>
        <w:adjustRightInd w:val="0"/>
        <w:spacing w:before="112"/>
        <w:jc w:val="both"/>
        <w:rPr>
          <w:rFonts w:asciiTheme="majorHAnsi" w:hAnsiTheme="majorHAnsi" w:cs="Calibri"/>
        </w:rPr>
      </w:pPr>
      <w:r w:rsidRPr="00F5037F">
        <w:rPr>
          <w:rFonts w:asciiTheme="majorHAnsi" w:hAnsiTheme="majorHAnsi" w:cs="Calibri"/>
        </w:rPr>
        <w:t>Abierto a todos los fotógrafos profesionales o aficionados de todo el mundo que quieran concurrir, sin ningún tipo de distinción, siempre y cuando estén al corriente de sus obligaciones fiscales.</w:t>
      </w:r>
      <w:r w:rsidR="003E37B3" w:rsidRPr="00F5037F">
        <w:rPr>
          <w:rFonts w:asciiTheme="majorHAnsi" w:hAnsiTheme="majorHAnsi" w:cs="Calibri"/>
        </w:rPr>
        <w:t xml:space="preserve"> Las fotografías podrán s</w:t>
      </w:r>
      <w:r w:rsidR="006C4818" w:rsidRPr="00F5037F">
        <w:rPr>
          <w:rFonts w:asciiTheme="majorHAnsi" w:hAnsiTheme="majorHAnsi" w:cs="Calibri"/>
        </w:rPr>
        <w:t>er de cualquier parte del mundo, excepto las de la categoría C</w:t>
      </w:r>
      <w:r w:rsidR="008E248B" w:rsidRPr="00F5037F">
        <w:rPr>
          <w:rFonts w:asciiTheme="majorHAnsi" w:hAnsiTheme="majorHAnsi" w:cs="Calibri"/>
        </w:rPr>
        <w:t>.</w:t>
      </w:r>
    </w:p>
    <w:p w14:paraId="5B740C2E" w14:textId="77777777" w:rsidR="002A700A" w:rsidRPr="00F5037F" w:rsidRDefault="002A700A" w:rsidP="00F5037F">
      <w:pPr>
        <w:widowControl w:val="0"/>
        <w:autoSpaceDE w:val="0"/>
        <w:autoSpaceDN w:val="0"/>
        <w:adjustRightInd w:val="0"/>
        <w:spacing w:before="112"/>
        <w:jc w:val="both"/>
        <w:rPr>
          <w:rFonts w:asciiTheme="majorHAnsi" w:hAnsiTheme="majorHAnsi" w:cs="Calibri"/>
        </w:rPr>
      </w:pPr>
    </w:p>
    <w:p w14:paraId="0E042531" w14:textId="77777777" w:rsidR="002A700A" w:rsidRPr="00F5037F" w:rsidRDefault="00D55F43"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4- C</w:t>
      </w:r>
      <w:r w:rsidR="002A700A" w:rsidRPr="00F5037F">
        <w:rPr>
          <w:rFonts w:asciiTheme="majorHAnsi" w:hAnsiTheme="majorHAnsi" w:cs="Calibri"/>
          <w:b/>
          <w:sz w:val="28"/>
          <w:szCs w:val="28"/>
        </w:rPr>
        <w:t>ATEGORÍAS A CONCURSO</w:t>
      </w:r>
    </w:p>
    <w:p w14:paraId="50139288" w14:textId="77777777" w:rsidR="002A700A" w:rsidRPr="00F5037F" w:rsidRDefault="002A700A" w:rsidP="00F5037F">
      <w:pPr>
        <w:widowControl w:val="0"/>
        <w:autoSpaceDE w:val="0"/>
        <w:autoSpaceDN w:val="0"/>
        <w:adjustRightInd w:val="0"/>
        <w:jc w:val="both"/>
        <w:rPr>
          <w:rFonts w:asciiTheme="majorHAnsi" w:hAnsiTheme="majorHAnsi" w:cs="Calibri"/>
        </w:rPr>
      </w:pPr>
    </w:p>
    <w:p w14:paraId="19E93B0F" w14:textId="54B1F1CA" w:rsidR="002A700A" w:rsidRPr="00F5037F" w:rsidRDefault="002A700A" w:rsidP="00F5037F">
      <w:pPr>
        <w:widowControl w:val="0"/>
        <w:autoSpaceDE w:val="0"/>
        <w:autoSpaceDN w:val="0"/>
        <w:adjustRightInd w:val="0"/>
        <w:ind w:left="709"/>
        <w:jc w:val="both"/>
        <w:rPr>
          <w:rFonts w:asciiTheme="majorHAnsi" w:hAnsiTheme="majorHAnsi" w:cs="Calibri"/>
        </w:rPr>
      </w:pPr>
      <w:r w:rsidRPr="00F5037F">
        <w:rPr>
          <w:rFonts w:asciiTheme="majorHAnsi" w:hAnsiTheme="majorHAnsi" w:cs="Calibri"/>
          <w:b/>
        </w:rPr>
        <w:t>A</w:t>
      </w:r>
      <w:r w:rsidRPr="00F5037F">
        <w:rPr>
          <w:rFonts w:asciiTheme="majorHAnsi" w:hAnsiTheme="majorHAnsi" w:cs="Calibri"/>
        </w:rPr>
        <w:t xml:space="preserve">- </w:t>
      </w:r>
      <w:r w:rsidRPr="00F5037F">
        <w:rPr>
          <w:rFonts w:asciiTheme="majorHAnsi" w:hAnsiTheme="majorHAnsi" w:cs="Calibri"/>
          <w:b/>
        </w:rPr>
        <w:t>PAISAJES NATURALES Y DE MONTAÑA</w:t>
      </w:r>
      <w:r w:rsidRPr="00F5037F">
        <w:rPr>
          <w:rFonts w:asciiTheme="majorHAnsi" w:hAnsiTheme="majorHAnsi" w:cs="Calibri"/>
        </w:rPr>
        <w:t>; fotografías que reflejen paisajes naturales en el que el medio físico sea el protagonista. Se aceptan imágenes de montañas, desiertos, bosques o</w:t>
      </w:r>
      <w:r w:rsidR="00921400" w:rsidRPr="00F5037F">
        <w:rPr>
          <w:rFonts w:asciiTheme="majorHAnsi" w:hAnsiTheme="majorHAnsi" w:cs="Calibri"/>
        </w:rPr>
        <w:t xml:space="preserve"> cualquier otro entorno natural</w:t>
      </w:r>
      <w:r w:rsidR="00130B4C" w:rsidRPr="00F5037F">
        <w:rPr>
          <w:rFonts w:asciiTheme="majorHAnsi" w:hAnsiTheme="majorHAnsi" w:cs="Calibri"/>
        </w:rPr>
        <w:t xml:space="preserve"> de cualquier parte del mundo.</w:t>
      </w:r>
    </w:p>
    <w:p w14:paraId="238B6526" w14:textId="77777777" w:rsidR="002A700A" w:rsidRPr="00F5037F" w:rsidRDefault="002A700A" w:rsidP="00F5037F">
      <w:pPr>
        <w:widowControl w:val="0"/>
        <w:autoSpaceDE w:val="0"/>
        <w:autoSpaceDN w:val="0"/>
        <w:adjustRightInd w:val="0"/>
        <w:ind w:left="709"/>
        <w:jc w:val="both"/>
        <w:rPr>
          <w:rFonts w:asciiTheme="majorHAnsi" w:hAnsiTheme="majorHAnsi" w:cs="Calibri"/>
        </w:rPr>
      </w:pPr>
    </w:p>
    <w:p w14:paraId="35B42D36" w14:textId="0CF18469" w:rsidR="002A700A" w:rsidRPr="00F5037F" w:rsidRDefault="002A700A" w:rsidP="00F5037F">
      <w:pPr>
        <w:widowControl w:val="0"/>
        <w:autoSpaceDE w:val="0"/>
        <w:autoSpaceDN w:val="0"/>
        <w:adjustRightInd w:val="0"/>
        <w:ind w:left="709"/>
        <w:jc w:val="both"/>
        <w:rPr>
          <w:rFonts w:asciiTheme="majorHAnsi" w:hAnsiTheme="majorHAnsi" w:cs="Calibri"/>
        </w:rPr>
      </w:pPr>
      <w:r w:rsidRPr="00F5037F">
        <w:rPr>
          <w:rFonts w:asciiTheme="majorHAnsi" w:hAnsiTheme="majorHAnsi" w:cs="Calibri"/>
          <w:b/>
        </w:rPr>
        <w:t>B</w:t>
      </w:r>
      <w:r w:rsidRPr="00F5037F">
        <w:rPr>
          <w:rFonts w:asciiTheme="majorHAnsi" w:hAnsiTheme="majorHAnsi" w:cs="Calibri"/>
        </w:rPr>
        <w:t xml:space="preserve">- </w:t>
      </w:r>
      <w:r w:rsidRPr="00F5037F">
        <w:rPr>
          <w:rFonts w:asciiTheme="majorHAnsi" w:hAnsiTheme="majorHAnsi" w:cs="Calibri"/>
          <w:b/>
        </w:rPr>
        <w:t>ACTIVIDAD EN MONTAÑA</w:t>
      </w:r>
      <w:r w:rsidRPr="00F5037F">
        <w:rPr>
          <w:rFonts w:asciiTheme="majorHAnsi" w:hAnsiTheme="majorHAnsi" w:cs="Calibri"/>
        </w:rPr>
        <w:t>; fotografías que muestren la actividad en montaña en las que el ser humano sea el protagonista. Se aceptan imágenes de es</w:t>
      </w:r>
      <w:r w:rsidR="003E37B3" w:rsidRPr="00F5037F">
        <w:rPr>
          <w:rFonts w:asciiTheme="majorHAnsi" w:hAnsiTheme="majorHAnsi" w:cs="Calibri"/>
        </w:rPr>
        <w:t>calada, alpinismo, senderismo</w:t>
      </w:r>
      <w:r w:rsidRPr="00F5037F">
        <w:rPr>
          <w:rFonts w:asciiTheme="majorHAnsi" w:hAnsiTheme="majorHAnsi" w:cs="Calibri"/>
        </w:rPr>
        <w:t>, barrancos, bicicleta de montaña, esq</w:t>
      </w:r>
      <w:r w:rsidR="003E37B3" w:rsidRPr="00F5037F">
        <w:rPr>
          <w:rFonts w:asciiTheme="majorHAnsi" w:hAnsiTheme="majorHAnsi" w:cs="Calibri"/>
        </w:rPr>
        <w:t>uí, salto base,</w:t>
      </w:r>
      <w:r w:rsidR="00921400" w:rsidRPr="00F5037F">
        <w:rPr>
          <w:rFonts w:asciiTheme="majorHAnsi" w:hAnsiTheme="majorHAnsi" w:cs="Calibri"/>
        </w:rPr>
        <w:t xml:space="preserve"> espeleología</w:t>
      </w:r>
      <w:r w:rsidR="00EE61E0" w:rsidRPr="00F5037F">
        <w:rPr>
          <w:rFonts w:asciiTheme="majorHAnsi" w:hAnsiTheme="majorHAnsi" w:cs="Calibri"/>
        </w:rPr>
        <w:t xml:space="preserve"> o actividades asociadas al montañismo</w:t>
      </w:r>
      <w:r w:rsidR="00130B4C" w:rsidRPr="00F5037F">
        <w:rPr>
          <w:rFonts w:asciiTheme="majorHAnsi" w:hAnsiTheme="majorHAnsi" w:cs="Calibri"/>
        </w:rPr>
        <w:t xml:space="preserve"> realizadas en cualquier parte </w:t>
      </w:r>
      <w:r w:rsidR="00130B4C" w:rsidRPr="00F5037F">
        <w:rPr>
          <w:rFonts w:asciiTheme="majorHAnsi" w:hAnsiTheme="majorHAnsi" w:cs="Calibri"/>
        </w:rPr>
        <w:lastRenderedPageBreak/>
        <w:t>del mundo.</w:t>
      </w:r>
    </w:p>
    <w:p w14:paraId="5C373241" w14:textId="77777777" w:rsidR="002A700A" w:rsidRPr="00F5037F" w:rsidRDefault="002A700A" w:rsidP="00F5037F">
      <w:pPr>
        <w:widowControl w:val="0"/>
        <w:autoSpaceDE w:val="0"/>
        <w:autoSpaceDN w:val="0"/>
        <w:adjustRightInd w:val="0"/>
        <w:ind w:left="709"/>
        <w:jc w:val="both"/>
        <w:rPr>
          <w:rFonts w:asciiTheme="majorHAnsi" w:hAnsiTheme="majorHAnsi" w:cs="Calibri"/>
        </w:rPr>
      </w:pPr>
    </w:p>
    <w:p w14:paraId="4C8FC5F3" w14:textId="113D2405" w:rsidR="002A700A" w:rsidRPr="00F5037F" w:rsidRDefault="002A700A" w:rsidP="00F5037F">
      <w:pPr>
        <w:widowControl w:val="0"/>
        <w:autoSpaceDE w:val="0"/>
        <w:autoSpaceDN w:val="0"/>
        <w:adjustRightInd w:val="0"/>
        <w:ind w:left="709"/>
        <w:jc w:val="both"/>
        <w:rPr>
          <w:rFonts w:asciiTheme="majorHAnsi" w:hAnsiTheme="majorHAnsi" w:cs="Calibri"/>
        </w:rPr>
      </w:pPr>
      <w:r w:rsidRPr="00F5037F">
        <w:rPr>
          <w:rFonts w:asciiTheme="majorHAnsi" w:hAnsiTheme="majorHAnsi" w:cs="Calibri"/>
          <w:b/>
        </w:rPr>
        <w:t>C</w:t>
      </w:r>
      <w:r w:rsidRPr="00F5037F">
        <w:rPr>
          <w:rFonts w:asciiTheme="majorHAnsi" w:hAnsiTheme="majorHAnsi" w:cs="Calibri"/>
        </w:rPr>
        <w:t xml:space="preserve">- </w:t>
      </w:r>
      <w:r w:rsidRPr="00F5037F">
        <w:rPr>
          <w:rFonts w:asciiTheme="majorHAnsi" w:hAnsiTheme="majorHAnsi" w:cs="Calibri"/>
          <w:b/>
        </w:rPr>
        <w:t>SIERRA DE GUADARRAMA</w:t>
      </w:r>
      <w:r w:rsidRPr="00F5037F">
        <w:rPr>
          <w:rFonts w:asciiTheme="majorHAnsi" w:hAnsiTheme="majorHAnsi" w:cs="Calibri"/>
        </w:rPr>
        <w:t>; fotografías realizadas en la Sierra de Guadarrama, tanto de paisaje como de actividad en montaña.  Esta categoría no excluye la presentación</w:t>
      </w:r>
      <w:r w:rsidR="00F3512F" w:rsidRPr="00F5037F">
        <w:rPr>
          <w:rFonts w:asciiTheme="majorHAnsi" w:hAnsiTheme="majorHAnsi" w:cs="Calibri"/>
        </w:rPr>
        <w:t xml:space="preserve"> en las otras categorías</w:t>
      </w:r>
      <w:r w:rsidRPr="00F5037F">
        <w:rPr>
          <w:rFonts w:asciiTheme="majorHAnsi" w:hAnsiTheme="majorHAnsi" w:cs="Calibri"/>
        </w:rPr>
        <w:t xml:space="preserve"> de fotos tomadas en la si</w:t>
      </w:r>
      <w:r w:rsidR="00F3512F" w:rsidRPr="00F5037F">
        <w:rPr>
          <w:rFonts w:asciiTheme="majorHAnsi" w:hAnsiTheme="majorHAnsi" w:cs="Calibri"/>
        </w:rPr>
        <w:t>erra de Guadarrama</w:t>
      </w:r>
      <w:r w:rsidRPr="00F5037F">
        <w:rPr>
          <w:rFonts w:asciiTheme="majorHAnsi" w:hAnsiTheme="majorHAnsi" w:cs="Calibri"/>
        </w:rPr>
        <w:t>.</w:t>
      </w:r>
    </w:p>
    <w:p w14:paraId="53B0266A" w14:textId="77777777" w:rsidR="00CC5C3E" w:rsidRPr="00F5037F" w:rsidRDefault="00CC5C3E" w:rsidP="00F5037F">
      <w:pPr>
        <w:widowControl w:val="0"/>
        <w:autoSpaceDE w:val="0"/>
        <w:autoSpaceDN w:val="0"/>
        <w:adjustRightInd w:val="0"/>
        <w:jc w:val="both"/>
        <w:rPr>
          <w:rFonts w:asciiTheme="majorHAnsi" w:hAnsiTheme="majorHAnsi" w:cs="Calibri"/>
        </w:rPr>
      </w:pPr>
    </w:p>
    <w:p w14:paraId="27BE9211" w14:textId="20E7FDDC" w:rsidR="00CC5C3E" w:rsidRPr="00F5037F" w:rsidRDefault="00502DDA" w:rsidP="00F5037F">
      <w:pPr>
        <w:widowControl w:val="0"/>
        <w:autoSpaceDE w:val="0"/>
        <w:autoSpaceDN w:val="0"/>
        <w:adjustRightInd w:val="0"/>
        <w:ind w:left="709"/>
        <w:jc w:val="both"/>
        <w:rPr>
          <w:rFonts w:asciiTheme="majorHAnsi" w:hAnsiTheme="majorHAnsi" w:cs="Calibri"/>
        </w:rPr>
      </w:pPr>
      <w:r w:rsidRPr="00F5037F">
        <w:rPr>
          <w:rFonts w:asciiTheme="majorHAnsi" w:hAnsiTheme="majorHAnsi" w:cs="Calibri"/>
          <w:b/>
        </w:rPr>
        <w:t>D</w:t>
      </w:r>
      <w:r w:rsidR="00CC5C3E" w:rsidRPr="00F5037F">
        <w:rPr>
          <w:rFonts w:asciiTheme="majorHAnsi" w:hAnsiTheme="majorHAnsi" w:cs="Calibri"/>
          <w:b/>
        </w:rPr>
        <w:t>- TIMELAPSE</w:t>
      </w:r>
      <w:r w:rsidR="00CC5C3E" w:rsidRPr="00F5037F">
        <w:rPr>
          <w:rFonts w:asciiTheme="majorHAnsi" w:hAnsiTheme="majorHAnsi" w:cs="Calibri"/>
        </w:rPr>
        <w:t xml:space="preserve">; Vídeos de paisaje, montaña, </w:t>
      </w:r>
      <w:r w:rsidR="00B06A24" w:rsidRPr="00F5037F">
        <w:rPr>
          <w:rFonts w:asciiTheme="majorHAnsi" w:hAnsiTheme="majorHAnsi" w:cs="Calibri"/>
        </w:rPr>
        <w:t>astronómicos y</w:t>
      </w:r>
      <w:r w:rsidR="00CC5C3E" w:rsidRPr="00F5037F">
        <w:rPr>
          <w:rFonts w:asciiTheme="majorHAnsi" w:hAnsiTheme="majorHAnsi" w:cs="Calibri"/>
        </w:rPr>
        <w:t xml:space="preserve"> meteorológicos que muest</w:t>
      </w:r>
      <w:r w:rsidR="00C470B8" w:rsidRPr="00F5037F">
        <w:rPr>
          <w:rFonts w:asciiTheme="majorHAnsi" w:hAnsiTheme="majorHAnsi" w:cs="Calibri"/>
        </w:rPr>
        <w:t>ren la esencia de la naturaleza y</w:t>
      </w:r>
      <w:r w:rsidR="00B06A24" w:rsidRPr="00F5037F">
        <w:rPr>
          <w:rFonts w:asciiTheme="majorHAnsi" w:hAnsiTheme="majorHAnsi" w:cs="Calibri"/>
        </w:rPr>
        <w:t>/o</w:t>
      </w:r>
      <w:r w:rsidR="00130B4C" w:rsidRPr="00F5037F">
        <w:rPr>
          <w:rFonts w:asciiTheme="majorHAnsi" w:hAnsiTheme="majorHAnsi" w:cs="Calibri"/>
        </w:rPr>
        <w:t xml:space="preserve"> las actividades de montaña de cualquier parte del mundo.</w:t>
      </w:r>
    </w:p>
    <w:p w14:paraId="4C9D6F08" w14:textId="77777777" w:rsidR="002A700A" w:rsidRPr="00F5037F" w:rsidRDefault="002A700A" w:rsidP="00F5037F">
      <w:pPr>
        <w:widowControl w:val="0"/>
        <w:autoSpaceDE w:val="0"/>
        <w:autoSpaceDN w:val="0"/>
        <w:adjustRightInd w:val="0"/>
        <w:jc w:val="both"/>
        <w:rPr>
          <w:rFonts w:asciiTheme="majorHAnsi" w:hAnsiTheme="majorHAnsi" w:cs="Calibri"/>
        </w:rPr>
      </w:pPr>
    </w:p>
    <w:p w14:paraId="4EB9648A" w14:textId="77777777" w:rsidR="002A700A" w:rsidRPr="00F5037F" w:rsidRDefault="00D55F43"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 xml:space="preserve">5.- </w:t>
      </w:r>
      <w:r w:rsidR="002A700A" w:rsidRPr="00F5037F">
        <w:rPr>
          <w:rFonts w:asciiTheme="majorHAnsi" w:hAnsiTheme="majorHAnsi" w:cs="Calibri"/>
          <w:b/>
          <w:sz w:val="28"/>
          <w:szCs w:val="28"/>
        </w:rPr>
        <w:t>PREMIOS</w:t>
      </w:r>
    </w:p>
    <w:p w14:paraId="3952EBC8" w14:textId="77777777" w:rsidR="002A700A" w:rsidRPr="00F5037F" w:rsidRDefault="002A700A" w:rsidP="00F5037F">
      <w:pPr>
        <w:widowControl w:val="0"/>
        <w:autoSpaceDE w:val="0"/>
        <w:autoSpaceDN w:val="0"/>
        <w:adjustRightInd w:val="0"/>
        <w:jc w:val="both"/>
        <w:rPr>
          <w:rFonts w:asciiTheme="majorHAnsi" w:hAnsiTheme="majorHAnsi" w:cs="Calibri"/>
        </w:rPr>
      </w:pPr>
    </w:p>
    <w:p w14:paraId="3D2C35D7" w14:textId="63767BEC" w:rsidR="002A700A" w:rsidRPr="00F5037F" w:rsidRDefault="002A700A" w:rsidP="00F5037F">
      <w:pPr>
        <w:widowControl w:val="0"/>
        <w:numPr>
          <w:ilvl w:val="0"/>
          <w:numId w:val="19"/>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PREMIO YELMO DE ORO a la mejor foto presentada a concurso.</w:t>
      </w:r>
      <w:r w:rsidR="008B1DF0" w:rsidRPr="00F5037F">
        <w:rPr>
          <w:rFonts w:asciiTheme="majorHAnsi" w:hAnsiTheme="majorHAnsi" w:cs="Calibri"/>
        </w:rPr>
        <w:t xml:space="preserve"> </w:t>
      </w:r>
      <w:r w:rsidR="00F637A8" w:rsidRPr="00371BEE">
        <w:rPr>
          <w:rFonts w:asciiTheme="majorHAnsi" w:hAnsiTheme="majorHAnsi" w:cs="Calibri"/>
        </w:rPr>
        <w:t>1.0</w:t>
      </w:r>
      <w:r w:rsidRPr="00371BEE">
        <w:rPr>
          <w:rFonts w:asciiTheme="majorHAnsi" w:hAnsiTheme="majorHAnsi" w:cs="Calibri"/>
        </w:rPr>
        <w:t>00</w:t>
      </w:r>
      <w:r w:rsidRPr="00F5037F">
        <w:rPr>
          <w:rFonts w:asciiTheme="majorHAnsi" w:hAnsiTheme="majorHAnsi" w:cs="Calibri"/>
          <w:color w:val="000000" w:themeColor="text1"/>
        </w:rPr>
        <w:t xml:space="preserve"> €</w:t>
      </w:r>
      <w:r w:rsidRPr="00F5037F">
        <w:rPr>
          <w:rFonts w:asciiTheme="majorHAnsi" w:hAnsiTheme="majorHAnsi" w:cs="Calibri"/>
        </w:rPr>
        <w:t xml:space="preserve"> </w:t>
      </w:r>
    </w:p>
    <w:p w14:paraId="0154D668" w14:textId="3AB93E90" w:rsidR="003D6909" w:rsidRPr="00F5037F" w:rsidRDefault="003D6909" w:rsidP="00F5037F">
      <w:pPr>
        <w:widowControl w:val="0"/>
        <w:numPr>
          <w:ilvl w:val="0"/>
          <w:numId w:val="19"/>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Times"/>
        </w:rPr>
        <w:t>PRIMER PREMIO</w:t>
      </w:r>
      <w:r w:rsidR="00670F95" w:rsidRPr="00F5037F">
        <w:rPr>
          <w:rFonts w:asciiTheme="majorHAnsi" w:hAnsiTheme="majorHAnsi" w:cs="Times"/>
        </w:rPr>
        <w:t xml:space="preserve"> de paisajes naturales y de montaña. </w:t>
      </w:r>
      <w:r w:rsidR="00670F95" w:rsidRPr="00F5037F">
        <w:rPr>
          <w:rFonts w:asciiTheme="majorHAnsi" w:hAnsiTheme="majorHAnsi" w:cs="Calibri"/>
        </w:rPr>
        <w:t xml:space="preserve">300 € </w:t>
      </w:r>
    </w:p>
    <w:p w14:paraId="596D3D1C" w14:textId="33B12A10" w:rsidR="00180D1F" w:rsidRPr="00F5037F" w:rsidRDefault="00180D1F" w:rsidP="00F5037F">
      <w:pPr>
        <w:widowControl w:val="0"/>
        <w:numPr>
          <w:ilvl w:val="0"/>
          <w:numId w:val="19"/>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Times"/>
        </w:rPr>
        <w:t xml:space="preserve">SEGUNDO PREMIO de paisajes naturales y de montaña. </w:t>
      </w:r>
      <w:r w:rsidRPr="00F5037F">
        <w:rPr>
          <w:rFonts w:asciiTheme="majorHAnsi" w:hAnsiTheme="majorHAnsi" w:cs="Calibri"/>
        </w:rPr>
        <w:t xml:space="preserve">100 € </w:t>
      </w:r>
    </w:p>
    <w:p w14:paraId="0E5B1BD6" w14:textId="7F029AEA" w:rsidR="003D6909" w:rsidRPr="00F5037F" w:rsidRDefault="007E479D" w:rsidP="00F5037F">
      <w:pPr>
        <w:widowControl w:val="0"/>
        <w:numPr>
          <w:ilvl w:val="0"/>
          <w:numId w:val="19"/>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Times"/>
        </w:rPr>
        <w:t>PRIMER</w:t>
      </w:r>
      <w:r w:rsidRPr="00F5037F">
        <w:rPr>
          <w:rFonts w:asciiTheme="majorHAnsi" w:hAnsiTheme="majorHAnsi" w:cs="Calibri"/>
        </w:rPr>
        <w:t xml:space="preserve"> </w:t>
      </w:r>
      <w:r w:rsidR="003D6909" w:rsidRPr="00F5037F">
        <w:rPr>
          <w:rFonts w:asciiTheme="majorHAnsi" w:hAnsiTheme="majorHAnsi" w:cs="Calibri"/>
        </w:rPr>
        <w:t>PREMIO</w:t>
      </w:r>
      <w:r w:rsidR="00130B4C" w:rsidRPr="00F5037F">
        <w:rPr>
          <w:rFonts w:asciiTheme="majorHAnsi" w:hAnsiTheme="majorHAnsi" w:cs="Calibri"/>
        </w:rPr>
        <w:t xml:space="preserve"> TRANGOWORLD</w:t>
      </w:r>
      <w:r w:rsidR="003D6909" w:rsidRPr="00F5037F">
        <w:rPr>
          <w:rFonts w:asciiTheme="majorHAnsi" w:hAnsiTheme="majorHAnsi" w:cs="Calibri"/>
        </w:rPr>
        <w:t xml:space="preserve"> </w:t>
      </w:r>
      <w:r w:rsidR="00670F95" w:rsidRPr="00F5037F">
        <w:rPr>
          <w:rFonts w:asciiTheme="majorHAnsi" w:hAnsiTheme="majorHAnsi" w:cs="Calibri"/>
        </w:rPr>
        <w:t>a la mejor foto de actividad en m</w:t>
      </w:r>
      <w:r w:rsidR="008B1DF0" w:rsidRPr="00F5037F">
        <w:rPr>
          <w:rFonts w:asciiTheme="majorHAnsi" w:hAnsiTheme="majorHAnsi" w:cs="Calibri"/>
        </w:rPr>
        <w:t xml:space="preserve">ontaña. </w:t>
      </w:r>
      <w:r w:rsidR="003D6909" w:rsidRPr="00F5037F">
        <w:rPr>
          <w:rFonts w:asciiTheme="majorHAnsi" w:hAnsiTheme="majorHAnsi" w:cs="Calibri"/>
        </w:rPr>
        <w:t xml:space="preserve">300 € </w:t>
      </w:r>
    </w:p>
    <w:p w14:paraId="052A1D2D" w14:textId="21FDF37A" w:rsidR="00180D1F" w:rsidRPr="00F5037F" w:rsidRDefault="00180D1F" w:rsidP="00F5037F">
      <w:pPr>
        <w:widowControl w:val="0"/>
        <w:numPr>
          <w:ilvl w:val="0"/>
          <w:numId w:val="19"/>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Times"/>
        </w:rPr>
        <w:t>SEGUNDO</w:t>
      </w:r>
      <w:r w:rsidRPr="00F5037F">
        <w:rPr>
          <w:rFonts w:asciiTheme="majorHAnsi" w:hAnsiTheme="majorHAnsi" w:cs="Calibri"/>
        </w:rPr>
        <w:t xml:space="preserve"> PREMIO</w:t>
      </w:r>
      <w:r w:rsidR="00130B4C" w:rsidRPr="00F5037F">
        <w:rPr>
          <w:rFonts w:asciiTheme="majorHAnsi" w:hAnsiTheme="majorHAnsi" w:cs="Calibri"/>
        </w:rPr>
        <w:t xml:space="preserve"> TRANGOWORLD</w:t>
      </w:r>
      <w:r w:rsidRPr="00F5037F">
        <w:rPr>
          <w:rFonts w:asciiTheme="majorHAnsi" w:hAnsiTheme="majorHAnsi" w:cs="Calibri"/>
        </w:rPr>
        <w:t xml:space="preserve"> a la mejor foto de actividad en montaña. 100 €</w:t>
      </w:r>
    </w:p>
    <w:p w14:paraId="32A5D47F" w14:textId="2E113F7F" w:rsidR="00670F95" w:rsidRPr="00F5037F" w:rsidRDefault="00670F95" w:rsidP="00F5037F">
      <w:pPr>
        <w:widowControl w:val="0"/>
        <w:numPr>
          <w:ilvl w:val="0"/>
          <w:numId w:val="19"/>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Times"/>
        </w:rPr>
        <w:t>PRIMER PREMIO</w:t>
      </w:r>
      <w:r w:rsidR="00DB1876">
        <w:rPr>
          <w:rFonts w:asciiTheme="majorHAnsi" w:hAnsiTheme="majorHAnsi" w:cs="Times"/>
        </w:rPr>
        <w:t xml:space="preserve"> CLIMBSKIN</w:t>
      </w:r>
      <w:r w:rsidRPr="00F5037F">
        <w:rPr>
          <w:rFonts w:asciiTheme="majorHAnsi" w:hAnsiTheme="majorHAnsi" w:cs="Times"/>
        </w:rPr>
        <w:t xml:space="preserve"> Sierra de Guadarrama. </w:t>
      </w:r>
      <w:r w:rsidRPr="00F5037F">
        <w:rPr>
          <w:rFonts w:asciiTheme="majorHAnsi" w:hAnsiTheme="majorHAnsi" w:cs="Calibri"/>
        </w:rPr>
        <w:t>300 €.</w:t>
      </w:r>
    </w:p>
    <w:p w14:paraId="144FD5BF" w14:textId="3D921209" w:rsidR="00180D1F" w:rsidRPr="00F5037F" w:rsidRDefault="00180D1F" w:rsidP="00F5037F">
      <w:pPr>
        <w:widowControl w:val="0"/>
        <w:numPr>
          <w:ilvl w:val="0"/>
          <w:numId w:val="19"/>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Times"/>
        </w:rPr>
        <w:t>SEGUNDO PREMIO</w:t>
      </w:r>
      <w:r w:rsidR="00DB1876">
        <w:rPr>
          <w:rFonts w:asciiTheme="majorHAnsi" w:hAnsiTheme="majorHAnsi" w:cs="Times"/>
        </w:rPr>
        <w:t xml:space="preserve"> CLIMBSKIN</w:t>
      </w:r>
      <w:r w:rsidR="00DB1876" w:rsidRPr="00F5037F">
        <w:rPr>
          <w:rFonts w:asciiTheme="majorHAnsi" w:hAnsiTheme="majorHAnsi" w:cs="Times"/>
        </w:rPr>
        <w:t xml:space="preserve"> </w:t>
      </w:r>
      <w:r w:rsidRPr="00F5037F">
        <w:rPr>
          <w:rFonts w:asciiTheme="majorHAnsi" w:hAnsiTheme="majorHAnsi" w:cs="Times"/>
        </w:rPr>
        <w:t xml:space="preserve">Sierra de Guadarrama. </w:t>
      </w:r>
      <w:r w:rsidRPr="00F5037F">
        <w:rPr>
          <w:rFonts w:asciiTheme="majorHAnsi" w:hAnsiTheme="majorHAnsi" w:cs="Calibri"/>
        </w:rPr>
        <w:t>100 €.</w:t>
      </w:r>
    </w:p>
    <w:p w14:paraId="2EDC4369" w14:textId="69156651" w:rsidR="00CC5C3E" w:rsidRPr="00F5037F" w:rsidRDefault="00CC5C3E" w:rsidP="00F5037F">
      <w:pPr>
        <w:widowControl w:val="0"/>
        <w:numPr>
          <w:ilvl w:val="0"/>
          <w:numId w:val="19"/>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Times"/>
        </w:rPr>
        <w:t xml:space="preserve">PRIMER PREMIO categoría </w:t>
      </w:r>
      <w:r w:rsidRPr="00F5037F">
        <w:rPr>
          <w:rFonts w:asciiTheme="majorHAnsi" w:hAnsiTheme="majorHAnsi" w:cs="Calibri"/>
        </w:rPr>
        <w:t xml:space="preserve">timelapse. </w:t>
      </w:r>
      <w:r w:rsidR="008B1DF0" w:rsidRPr="00F5037F">
        <w:rPr>
          <w:rFonts w:asciiTheme="majorHAnsi" w:hAnsiTheme="majorHAnsi" w:cs="Calibri"/>
        </w:rPr>
        <w:t>300 €.</w:t>
      </w:r>
    </w:p>
    <w:p w14:paraId="0DAC96D8" w14:textId="133565F6" w:rsidR="00D55F43" w:rsidRPr="00F5037F" w:rsidRDefault="00180D1F" w:rsidP="00F5037F">
      <w:pPr>
        <w:widowControl w:val="0"/>
        <w:numPr>
          <w:ilvl w:val="0"/>
          <w:numId w:val="19"/>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10</w:t>
      </w:r>
      <w:r w:rsidR="002A700A" w:rsidRPr="00F5037F">
        <w:rPr>
          <w:rFonts w:asciiTheme="majorHAnsi" w:hAnsiTheme="majorHAnsi" w:cs="Calibri"/>
        </w:rPr>
        <w:t xml:space="preserve"> MENCIONES </w:t>
      </w:r>
      <w:r w:rsidR="00B74E05" w:rsidRPr="00F5037F">
        <w:rPr>
          <w:rFonts w:asciiTheme="majorHAnsi" w:hAnsiTheme="majorHAnsi" w:cs="Calibri"/>
        </w:rPr>
        <w:t>DE HONOR en las categorías A, B, C, y D; d</w:t>
      </w:r>
      <w:r w:rsidR="00D55F43" w:rsidRPr="00F5037F">
        <w:rPr>
          <w:rFonts w:asciiTheme="majorHAnsi" w:hAnsiTheme="majorHAnsi" w:cs="Calibri"/>
        </w:rPr>
        <w:t>iploma.</w:t>
      </w:r>
    </w:p>
    <w:p w14:paraId="4D397525" w14:textId="01537028" w:rsidR="00F16F37" w:rsidRPr="00F5037F" w:rsidRDefault="00F16F37" w:rsidP="00F5037F">
      <w:pPr>
        <w:widowControl w:val="0"/>
        <w:numPr>
          <w:ilvl w:val="0"/>
          <w:numId w:val="19"/>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PREMIO FONAMAD a la mejor foto presentada por sus socios en la</w:t>
      </w:r>
      <w:r w:rsidR="00741826" w:rsidRPr="00F5037F">
        <w:rPr>
          <w:rFonts w:asciiTheme="majorHAnsi" w:hAnsiTheme="majorHAnsi" w:cs="Calibri"/>
        </w:rPr>
        <w:t xml:space="preserve">s categorías de Paisajes </w:t>
      </w:r>
      <w:r w:rsidR="00EC245D" w:rsidRPr="00F5037F">
        <w:rPr>
          <w:rFonts w:asciiTheme="majorHAnsi" w:hAnsiTheme="majorHAnsi" w:cs="Calibri"/>
        </w:rPr>
        <w:t>naturales y de montaña, y</w:t>
      </w:r>
      <w:r w:rsidRPr="00F5037F">
        <w:rPr>
          <w:rFonts w:asciiTheme="majorHAnsi" w:hAnsiTheme="majorHAnsi" w:cs="Calibri"/>
        </w:rPr>
        <w:t xml:space="preserve"> Sierra de Guadarrama.</w:t>
      </w:r>
    </w:p>
    <w:p w14:paraId="307F7EEB" w14:textId="77777777" w:rsidR="00F16F37" w:rsidRPr="00F5037F" w:rsidRDefault="00F16F37" w:rsidP="00F5037F">
      <w:pPr>
        <w:widowControl w:val="0"/>
        <w:tabs>
          <w:tab w:val="left" w:pos="220"/>
          <w:tab w:val="left" w:pos="720"/>
        </w:tabs>
        <w:autoSpaceDE w:val="0"/>
        <w:autoSpaceDN w:val="0"/>
        <w:adjustRightInd w:val="0"/>
        <w:jc w:val="both"/>
        <w:rPr>
          <w:rFonts w:asciiTheme="majorHAnsi" w:hAnsiTheme="majorHAnsi" w:cs="Calibri"/>
        </w:rPr>
      </w:pPr>
    </w:p>
    <w:p w14:paraId="3E1C3427" w14:textId="4932F442" w:rsidR="002A700A" w:rsidRPr="00F5037F" w:rsidRDefault="002A700A" w:rsidP="00F5037F">
      <w:pPr>
        <w:widowControl w:val="0"/>
        <w:tabs>
          <w:tab w:val="left" w:pos="220"/>
          <w:tab w:val="left" w:pos="720"/>
        </w:tabs>
        <w:autoSpaceDE w:val="0"/>
        <w:autoSpaceDN w:val="0"/>
        <w:adjustRightInd w:val="0"/>
        <w:ind w:left="709"/>
        <w:jc w:val="both"/>
        <w:rPr>
          <w:rFonts w:asciiTheme="majorHAnsi" w:hAnsiTheme="majorHAnsi" w:cs="Calibri"/>
        </w:rPr>
      </w:pPr>
      <w:r w:rsidRPr="00F5037F">
        <w:rPr>
          <w:rFonts w:asciiTheme="majorHAnsi" w:hAnsiTheme="majorHAnsi" w:cs="Calibri"/>
        </w:rPr>
        <w:t xml:space="preserve">Todos los premios están sujetos a las retenciones fiscales de acuerdo a la legislación vigente. Ningún participante podrá </w:t>
      </w:r>
      <w:r w:rsidR="00F16F37" w:rsidRPr="00F5037F">
        <w:rPr>
          <w:rFonts w:asciiTheme="majorHAnsi" w:hAnsiTheme="majorHAnsi" w:cs="Calibri"/>
        </w:rPr>
        <w:t>obtener un primer</w:t>
      </w:r>
      <w:r w:rsidR="00F3512F" w:rsidRPr="00F5037F">
        <w:rPr>
          <w:rFonts w:asciiTheme="majorHAnsi" w:hAnsiTheme="majorHAnsi" w:cs="Calibri"/>
        </w:rPr>
        <w:t xml:space="preserve"> y segundo</w:t>
      </w:r>
      <w:r w:rsidR="00F16F37" w:rsidRPr="00F5037F">
        <w:rPr>
          <w:rFonts w:asciiTheme="majorHAnsi" w:hAnsiTheme="majorHAnsi" w:cs="Calibri"/>
        </w:rPr>
        <w:t xml:space="preserve"> premio</w:t>
      </w:r>
      <w:r w:rsidR="00536CB7" w:rsidRPr="00F5037F">
        <w:rPr>
          <w:rFonts w:asciiTheme="majorHAnsi" w:hAnsiTheme="majorHAnsi" w:cs="Calibri"/>
        </w:rPr>
        <w:t xml:space="preserve"> en una misma categoría.</w:t>
      </w:r>
    </w:p>
    <w:p w14:paraId="5B09969B" w14:textId="77777777" w:rsidR="002A700A" w:rsidRPr="00F5037F" w:rsidRDefault="002A700A" w:rsidP="00F5037F">
      <w:pPr>
        <w:widowControl w:val="0"/>
        <w:autoSpaceDE w:val="0"/>
        <w:autoSpaceDN w:val="0"/>
        <w:adjustRightInd w:val="0"/>
        <w:jc w:val="both"/>
        <w:rPr>
          <w:rFonts w:asciiTheme="majorHAnsi" w:hAnsiTheme="majorHAnsi" w:cs="Calibri"/>
        </w:rPr>
      </w:pPr>
    </w:p>
    <w:p w14:paraId="19E39B5E" w14:textId="77777777" w:rsidR="002A700A" w:rsidRPr="00F5037F" w:rsidRDefault="00D55F43"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 xml:space="preserve">6.- </w:t>
      </w:r>
      <w:r w:rsidR="002A700A" w:rsidRPr="00F5037F">
        <w:rPr>
          <w:rFonts w:asciiTheme="majorHAnsi" w:hAnsiTheme="majorHAnsi" w:cs="Calibri"/>
          <w:b/>
          <w:sz w:val="28"/>
          <w:szCs w:val="28"/>
        </w:rPr>
        <w:t xml:space="preserve">TRATAMIENTO DIGITAL DE LA IMAGEN </w:t>
      </w:r>
    </w:p>
    <w:p w14:paraId="4BCC1D92" w14:textId="77777777" w:rsidR="002A700A" w:rsidRPr="00F5037F" w:rsidRDefault="002A700A" w:rsidP="00F5037F">
      <w:pPr>
        <w:widowControl w:val="0"/>
        <w:autoSpaceDE w:val="0"/>
        <w:autoSpaceDN w:val="0"/>
        <w:adjustRightInd w:val="0"/>
        <w:ind w:left="720"/>
        <w:jc w:val="both"/>
        <w:rPr>
          <w:rFonts w:asciiTheme="majorHAnsi" w:hAnsiTheme="majorHAnsi" w:cs="Calibri"/>
        </w:rPr>
      </w:pPr>
    </w:p>
    <w:p w14:paraId="70973B42" w14:textId="586D51CD" w:rsidR="002A700A" w:rsidRPr="00F5037F" w:rsidRDefault="002A700A" w:rsidP="00F5037F">
      <w:pPr>
        <w:pStyle w:val="Prrafodelista"/>
        <w:widowControl w:val="0"/>
        <w:numPr>
          <w:ilvl w:val="0"/>
          <w:numId w:val="21"/>
        </w:numPr>
        <w:autoSpaceDE w:val="0"/>
        <w:autoSpaceDN w:val="0"/>
        <w:adjustRightInd w:val="0"/>
        <w:jc w:val="both"/>
        <w:rPr>
          <w:rFonts w:asciiTheme="majorHAnsi" w:hAnsiTheme="majorHAnsi" w:cs="Calibri"/>
        </w:rPr>
      </w:pPr>
      <w:r w:rsidRPr="00F5037F">
        <w:rPr>
          <w:rFonts w:asciiTheme="majorHAnsi" w:hAnsiTheme="majorHAnsi" w:cs="Calibri"/>
        </w:rPr>
        <w:t xml:space="preserve">Se admite la edición moderada de la imagen, pudiéndose tratar el balance de blancos, tono, luminosidad, sombras, contraste, saturación, nitidez, enfoque, ruido, conversión a blanco y negro, etc.   No se admite la manipulación digital de la imagen con la incorporación de elementos nuevos en ella que no estuvieran en la toma original. Se permite la eliminación de viñeteo, la corrección de aberraciones ópticas y cromáticas, así como la limpieza de partículas. </w:t>
      </w:r>
      <w:r w:rsidR="00502DDA" w:rsidRPr="00F5037F">
        <w:rPr>
          <w:rFonts w:asciiTheme="majorHAnsi" w:hAnsiTheme="majorHAnsi" w:cs="Calibri"/>
        </w:rPr>
        <w:t>No s</w:t>
      </w:r>
      <w:r w:rsidRPr="00F5037F">
        <w:rPr>
          <w:rFonts w:asciiTheme="majorHAnsi" w:hAnsiTheme="majorHAnsi" w:cs="Calibri"/>
        </w:rPr>
        <w:t>e admiten exposiciones múltiples</w:t>
      </w:r>
      <w:r w:rsidR="00502DDA" w:rsidRPr="00F5037F">
        <w:rPr>
          <w:rFonts w:asciiTheme="majorHAnsi" w:hAnsiTheme="majorHAnsi" w:cs="Calibri"/>
        </w:rPr>
        <w:t xml:space="preserve"> ni fotos panorámicas realizadas con varias tomas</w:t>
      </w:r>
      <w:r w:rsidRPr="00F5037F">
        <w:rPr>
          <w:rFonts w:asciiTheme="majorHAnsi" w:hAnsiTheme="majorHAnsi" w:cs="Calibri"/>
        </w:rPr>
        <w:t xml:space="preserve">. Se permite enderezar y reencuadrar las imágenes siempre y cuando </w:t>
      </w:r>
      <w:r w:rsidR="00EE61E0" w:rsidRPr="00F5037F">
        <w:rPr>
          <w:rFonts w:asciiTheme="majorHAnsi" w:hAnsiTheme="majorHAnsi" w:cs="Calibri"/>
        </w:rPr>
        <w:t>no exceda el</w:t>
      </w:r>
      <w:r w:rsidRPr="00F5037F">
        <w:rPr>
          <w:rFonts w:asciiTheme="majorHAnsi" w:hAnsiTheme="majorHAnsi" w:cs="Calibri"/>
        </w:rPr>
        <w:t xml:space="preserve"> recorte</w:t>
      </w:r>
      <w:r w:rsidR="00EE61E0" w:rsidRPr="00F5037F">
        <w:rPr>
          <w:rFonts w:asciiTheme="majorHAnsi" w:hAnsiTheme="majorHAnsi" w:cs="Calibri"/>
        </w:rPr>
        <w:t xml:space="preserve"> de un</w:t>
      </w:r>
      <w:r w:rsidRPr="00F5037F">
        <w:rPr>
          <w:rFonts w:asciiTheme="majorHAnsi" w:hAnsiTheme="majorHAnsi" w:cs="Calibri"/>
        </w:rPr>
        <w:t xml:space="preserve"> máximo del 30% de la foto original. </w:t>
      </w:r>
    </w:p>
    <w:p w14:paraId="31FF6B38" w14:textId="15A1DAA9" w:rsidR="00BA26A1" w:rsidRPr="00F5037F" w:rsidRDefault="005B75E7" w:rsidP="00F5037F">
      <w:pPr>
        <w:pStyle w:val="Prrafodelista"/>
        <w:widowControl w:val="0"/>
        <w:numPr>
          <w:ilvl w:val="0"/>
          <w:numId w:val="21"/>
        </w:numPr>
        <w:autoSpaceDE w:val="0"/>
        <w:autoSpaceDN w:val="0"/>
        <w:adjustRightInd w:val="0"/>
        <w:jc w:val="both"/>
        <w:rPr>
          <w:rFonts w:asciiTheme="majorHAnsi" w:hAnsiTheme="majorHAnsi" w:cs="Calibri"/>
          <w:color w:val="000000" w:themeColor="text1"/>
        </w:rPr>
      </w:pPr>
      <w:r w:rsidRPr="00F5037F">
        <w:rPr>
          <w:rFonts w:asciiTheme="majorHAnsi" w:eastAsia="Times New Roman" w:hAnsiTheme="majorHAnsi" w:cs="Times New Roman"/>
          <w:color w:val="000000" w:themeColor="text1"/>
          <w:shd w:val="clear" w:color="auto" w:fill="FFFFFF"/>
        </w:rPr>
        <w:t xml:space="preserve">Los autores finalistas deberán poseer el RAW original de las fotos seleccionadas. La organización comprobará de oficio que las fotos finalistas no han sido manipuladas </w:t>
      </w:r>
      <w:r w:rsidR="0045744D" w:rsidRPr="00F5037F">
        <w:rPr>
          <w:rFonts w:asciiTheme="majorHAnsi" w:eastAsia="Times New Roman" w:hAnsiTheme="majorHAnsi" w:cs="Times New Roman"/>
          <w:color w:val="000000" w:themeColor="text1"/>
          <w:shd w:val="clear" w:color="auto" w:fill="FFFFFF"/>
        </w:rPr>
        <w:t>ni que se han</w:t>
      </w:r>
      <w:r w:rsidRPr="00F5037F">
        <w:rPr>
          <w:rFonts w:asciiTheme="majorHAnsi" w:eastAsia="Times New Roman" w:hAnsiTheme="majorHAnsi" w:cs="Times New Roman"/>
          <w:color w:val="000000" w:themeColor="text1"/>
          <w:shd w:val="clear" w:color="auto" w:fill="FFFFFF"/>
        </w:rPr>
        <w:t xml:space="preserve"> excedido</w:t>
      </w:r>
      <w:r w:rsidR="0045744D" w:rsidRPr="00F5037F">
        <w:rPr>
          <w:rFonts w:asciiTheme="majorHAnsi" w:eastAsia="Times New Roman" w:hAnsiTheme="majorHAnsi" w:cs="Times New Roman"/>
          <w:color w:val="000000" w:themeColor="text1"/>
          <w:shd w:val="clear" w:color="auto" w:fill="FFFFFF"/>
        </w:rPr>
        <w:t xml:space="preserve"> los límites permitidos</w:t>
      </w:r>
      <w:r w:rsidRPr="00F5037F">
        <w:rPr>
          <w:rFonts w:asciiTheme="majorHAnsi" w:eastAsia="Times New Roman" w:hAnsiTheme="majorHAnsi" w:cs="Times New Roman"/>
          <w:color w:val="000000" w:themeColor="text1"/>
          <w:shd w:val="clear" w:color="auto" w:fill="FFFFFF"/>
        </w:rPr>
        <w:t xml:space="preserve"> en la edición de las mismas.</w:t>
      </w:r>
    </w:p>
    <w:p w14:paraId="6FB1D19B" w14:textId="471CD5DE" w:rsidR="005B75E7" w:rsidRPr="00F5037F" w:rsidRDefault="005B75E7" w:rsidP="00F5037F">
      <w:pPr>
        <w:pStyle w:val="Prrafodelista"/>
        <w:widowControl w:val="0"/>
        <w:numPr>
          <w:ilvl w:val="0"/>
          <w:numId w:val="21"/>
        </w:numPr>
        <w:autoSpaceDE w:val="0"/>
        <w:autoSpaceDN w:val="0"/>
        <w:adjustRightInd w:val="0"/>
        <w:jc w:val="both"/>
        <w:rPr>
          <w:rFonts w:asciiTheme="majorHAnsi" w:hAnsiTheme="majorHAnsi" w:cs="Calibri"/>
          <w:color w:val="000000" w:themeColor="text1"/>
        </w:rPr>
      </w:pPr>
      <w:r w:rsidRPr="00F5037F">
        <w:rPr>
          <w:rFonts w:asciiTheme="majorHAnsi" w:eastAsia="Times New Roman" w:hAnsiTheme="majorHAnsi" w:cs="Times New Roman"/>
          <w:color w:val="000000" w:themeColor="text1"/>
          <w:shd w:val="clear" w:color="auto" w:fill="FFFFFF"/>
        </w:rPr>
        <w:t xml:space="preserve">No se permiten fotos </w:t>
      </w:r>
      <w:r w:rsidR="00AE3DAA" w:rsidRPr="00371BEE">
        <w:rPr>
          <w:rFonts w:asciiTheme="majorHAnsi" w:eastAsia="Times New Roman" w:hAnsiTheme="majorHAnsi" w:cs="Times New Roman"/>
          <w:shd w:val="clear" w:color="auto" w:fill="FFFFFF"/>
        </w:rPr>
        <w:t>crea</w:t>
      </w:r>
      <w:r w:rsidRPr="00371BEE">
        <w:rPr>
          <w:rFonts w:asciiTheme="majorHAnsi" w:eastAsia="Times New Roman" w:hAnsiTheme="majorHAnsi" w:cs="Times New Roman"/>
          <w:shd w:val="clear" w:color="auto" w:fill="FFFFFF"/>
        </w:rPr>
        <w:t>das</w:t>
      </w:r>
      <w:r w:rsidRPr="00F5037F">
        <w:rPr>
          <w:rFonts w:asciiTheme="majorHAnsi" w:eastAsia="Times New Roman" w:hAnsiTheme="majorHAnsi" w:cs="Times New Roman"/>
          <w:color w:val="000000" w:themeColor="text1"/>
          <w:shd w:val="clear" w:color="auto" w:fill="FFFFFF"/>
        </w:rPr>
        <w:t xml:space="preserve"> mediante inteligencia artificial.</w:t>
      </w:r>
    </w:p>
    <w:p w14:paraId="7D8A4128" w14:textId="0874315B" w:rsidR="0045744D" w:rsidRPr="00F5037F" w:rsidRDefault="0045744D" w:rsidP="00F5037F">
      <w:pPr>
        <w:pStyle w:val="Prrafodelista"/>
        <w:widowControl w:val="0"/>
        <w:numPr>
          <w:ilvl w:val="0"/>
          <w:numId w:val="21"/>
        </w:numPr>
        <w:autoSpaceDE w:val="0"/>
        <w:autoSpaceDN w:val="0"/>
        <w:adjustRightInd w:val="0"/>
        <w:jc w:val="both"/>
        <w:rPr>
          <w:rFonts w:asciiTheme="majorHAnsi" w:hAnsiTheme="majorHAnsi" w:cs="Calibri"/>
          <w:color w:val="000000" w:themeColor="text1"/>
        </w:rPr>
      </w:pPr>
      <w:r w:rsidRPr="00F5037F">
        <w:rPr>
          <w:rFonts w:asciiTheme="majorHAnsi" w:eastAsia="Times New Roman" w:hAnsiTheme="majorHAnsi" w:cs="Times New Roman"/>
          <w:color w:val="000000" w:themeColor="text1"/>
          <w:shd w:val="clear" w:color="auto" w:fill="FFFFFF"/>
        </w:rPr>
        <w:lastRenderedPageBreak/>
        <w:t>En el caso de que una fotografía presente de forma muy evidente logotipos o nombres de marcas comerciales el jurado podrá valorar la exclusión de la misma</w:t>
      </w:r>
      <w:r w:rsidR="00536CB7" w:rsidRPr="00F5037F">
        <w:rPr>
          <w:rFonts w:asciiTheme="majorHAnsi" w:eastAsia="Times New Roman" w:hAnsiTheme="majorHAnsi" w:cs="Times New Roman"/>
          <w:color w:val="000000" w:themeColor="text1"/>
          <w:shd w:val="clear" w:color="auto" w:fill="FFFFFF"/>
        </w:rPr>
        <w:t xml:space="preserve"> de entre las finalistas</w:t>
      </w:r>
      <w:r w:rsidRPr="00F5037F">
        <w:rPr>
          <w:rFonts w:asciiTheme="majorHAnsi" w:eastAsia="Times New Roman" w:hAnsiTheme="majorHAnsi" w:cs="Times New Roman"/>
          <w:color w:val="000000" w:themeColor="text1"/>
          <w:shd w:val="clear" w:color="auto" w:fill="FFFFFF"/>
        </w:rPr>
        <w:t>.</w:t>
      </w:r>
    </w:p>
    <w:p w14:paraId="39572F9F" w14:textId="45265044" w:rsidR="002A700A" w:rsidRPr="00F5037F" w:rsidRDefault="002A700A" w:rsidP="00F5037F">
      <w:pPr>
        <w:pStyle w:val="Prrafodelista"/>
        <w:widowControl w:val="0"/>
        <w:autoSpaceDE w:val="0"/>
        <w:autoSpaceDN w:val="0"/>
        <w:adjustRightInd w:val="0"/>
        <w:jc w:val="both"/>
        <w:rPr>
          <w:rFonts w:asciiTheme="majorHAnsi" w:hAnsiTheme="majorHAnsi" w:cs="Calibri"/>
        </w:rPr>
      </w:pPr>
    </w:p>
    <w:p w14:paraId="60CACAB7" w14:textId="57CF7881" w:rsidR="002A700A" w:rsidRPr="00F5037F" w:rsidRDefault="00F16F37"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 xml:space="preserve">7.- </w:t>
      </w:r>
      <w:r w:rsidR="002A700A" w:rsidRPr="00F5037F">
        <w:rPr>
          <w:rFonts w:asciiTheme="majorHAnsi" w:hAnsiTheme="majorHAnsi" w:cs="Calibri"/>
          <w:b/>
          <w:sz w:val="28"/>
          <w:szCs w:val="28"/>
        </w:rPr>
        <w:t xml:space="preserve">INSCRIPCIÓN Y PRESENTACIÓN DE </w:t>
      </w:r>
      <w:r w:rsidR="00C470B8" w:rsidRPr="00F5037F">
        <w:rPr>
          <w:rFonts w:asciiTheme="majorHAnsi" w:hAnsiTheme="majorHAnsi" w:cs="Calibri"/>
          <w:b/>
          <w:sz w:val="28"/>
          <w:szCs w:val="28"/>
        </w:rPr>
        <w:t>LOS TRABAJOS</w:t>
      </w:r>
    </w:p>
    <w:p w14:paraId="5ECFB428" w14:textId="77777777" w:rsidR="002A700A" w:rsidRPr="00F5037F" w:rsidRDefault="002A700A" w:rsidP="00F5037F">
      <w:pPr>
        <w:widowControl w:val="0"/>
        <w:autoSpaceDE w:val="0"/>
        <w:autoSpaceDN w:val="0"/>
        <w:adjustRightInd w:val="0"/>
        <w:ind w:left="720"/>
        <w:jc w:val="both"/>
        <w:rPr>
          <w:rFonts w:asciiTheme="majorHAnsi" w:hAnsiTheme="majorHAnsi" w:cs="Calibri"/>
        </w:rPr>
      </w:pPr>
    </w:p>
    <w:p w14:paraId="6FDD94E0" w14:textId="39F695ED" w:rsidR="00C773B2" w:rsidRPr="00F5037F" w:rsidRDefault="00C773B2" w:rsidP="00F5037F">
      <w:pPr>
        <w:widowControl w:val="0"/>
        <w:autoSpaceDE w:val="0"/>
        <w:autoSpaceDN w:val="0"/>
        <w:adjustRightInd w:val="0"/>
        <w:jc w:val="both"/>
        <w:rPr>
          <w:rFonts w:asciiTheme="majorHAnsi" w:hAnsiTheme="majorHAnsi" w:cs="Calibri"/>
          <w:b/>
          <w:u w:val="single"/>
        </w:rPr>
      </w:pPr>
      <w:r w:rsidRPr="00F5037F">
        <w:rPr>
          <w:rFonts w:asciiTheme="majorHAnsi" w:hAnsiTheme="majorHAnsi" w:cs="Calibri"/>
          <w:b/>
          <w:u w:val="single"/>
        </w:rPr>
        <w:t>Normas generales</w:t>
      </w:r>
    </w:p>
    <w:p w14:paraId="5B268AC7" w14:textId="77777777" w:rsidR="00122802" w:rsidRPr="00F5037F" w:rsidRDefault="00122802" w:rsidP="00F5037F">
      <w:pPr>
        <w:widowControl w:val="0"/>
        <w:autoSpaceDE w:val="0"/>
        <w:autoSpaceDN w:val="0"/>
        <w:adjustRightInd w:val="0"/>
        <w:jc w:val="both"/>
        <w:rPr>
          <w:rFonts w:asciiTheme="majorHAnsi" w:hAnsiTheme="majorHAnsi" w:cs="Calibri"/>
          <w:b/>
          <w:u w:val="single"/>
        </w:rPr>
      </w:pPr>
    </w:p>
    <w:p w14:paraId="613F4F07" w14:textId="77777777" w:rsidR="00FE4F6C"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 xml:space="preserve">La inscripción es gratuita. </w:t>
      </w:r>
    </w:p>
    <w:p w14:paraId="54C799FB" w14:textId="77777777" w:rsidR="002A700A"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El concurso está abierto a cualquier participante, a excepción de los miembros de la organización del mismo, familiares directos y patrocinadores.</w:t>
      </w:r>
    </w:p>
    <w:p w14:paraId="3ABF6DAD" w14:textId="5F049B63" w:rsidR="00F57AE5" w:rsidRPr="00F5037F" w:rsidRDefault="00F57AE5" w:rsidP="00F5037F">
      <w:pPr>
        <w:pStyle w:val="Prrafodelista"/>
        <w:widowControl w:val="0"/>
        <w:numPr>
          <w:ilvl w:val="0"/>
          <w:numId w:val="22"/>
        </w:numPr>
        <w:autoSpaceDE w:val="0"/>
        <w:autoSpaceDN w:val="0"/>
        <w:adjustRightInd w:val="0"/>
        <w:spacing w:before="112"/>
        <w:jc w:val="both"/>
        <w:rPr>
          <w:rFonts w:asciiTheme="majorHAnsi" w:hAnsiTheme="majorHAnsi" w:cs="Calibri"/>
        </w:rPr>
      </w:pPr>
      <w:r w:rsidRPr="00F5037F">
        <w:rPr>
          <w:rFonts w:asciiTheme="majorHAnsi" w:hAnsiTheme="majorHAnsi" w:cs="Calibri"/>
        </w:rPr>
        <w:t xml:space="preserve">Pueden participar los menores de </w:t>
      </w:r>
      <w:r w:rsidR="00AE3DAA" w:rsidRPr="00371BEE">
        <w:rPr>
          <w:rFonts w:asciiTheme="majorHAnsi" w:hAnsiTheme="majorHAnsi" w:cs="Calibri"/>
        </w:rPr>
        <w:t>16</w:t>
      </w:r>
      <w:r w:rsidRPr="00AE3DAA">
        <w:rPr>
          <w:rFonts w:asciiTheme="majorHAnsi" w:hAnsiTheme="majorHAnsi" w:cs="Calibri"/>
          <w:color w:val="FF0000"/>
        </w:rPr>
        <w:t xml:space="preserve"> </w:t>
      </w:r>
      <w:r w:rsidRPr="00F5037F">
        <w:rPr>
          <w:rFonts w:asciiTheme="majorHAnsi" w:hAnsiTheme="majorHAnsi" w:cs="Calibri"/>
        </w:rPr>
        <w:t>años con autorización de su tutor/a.</w:t>
      </w:r>
    </w:p>
    <w:p w14:paraId="0846BDEF" w14:textId="66A6D749" w:rsidR="0025757D" w:rsidRPr="00F5037F" w:rsidRDefault="0025757D"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hAnsiTheme="majorHAnsi" w:cs="Calibri"/>
        </w:rPr>
        <w:t>Los participantes declaran ser autores de los trabajos y que poseen todos los derechos sobre los mismos.</w:t>
      </w:r>
      <w:r w:rsidR="00B74E05" w:rsidRPr="00F5037F">
        <w:rPr>
          <w:rFonts w:asciiTheme="majorHAnsi" w:hAnsiTheme="majorHAnsi" w:cs="Calibri"/>
        </w:rPr>
        <w:t xml:space="preserve"> En los timelapse  </w:t>
      </w:r>
      <w:r w:rsidR="00B74E05" w:rsidRPr="00F5037F">
        <w:rPr>
          <w:rFonts w:asciiTheme="majorHAnsi" w:eastAsia="Times New Roman" w:hAnsiTheme="majorHAnsi" w:cs="Times New Roman"/>
          <w:color w:val="222222"/>
          <w:shd w:val="clear" w:color="auto" w:fill="FFFFFF"/>
        </w:rPr>
        <w:t>el autor deberá ser propietario de todos los derechos de uso de la banda sonora (música y sonido). A los finalistas se les solicitará licencia de uso de la música utilizada. </w:t>
      </w:r>
    </w:p>
    <w:p w14:paraId="086B153E" w14:textId="4F382CAD" w:rsidR="002A700A"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Times"/>
        </w:rPr>
      </w:pPr>
      <w:r w:rsidRPr="00F5037F">
        <w:rPr>
          <w:rFonts w:asciiTheme="majorHAnsi" w:hAnsiTheme="majorHAnsi" w:cs="Calibri"/>
        </w:rPr>
        <w:t xml:space="preserve">Para participar será necesario entrar en la web </w:t>
      </w:r>
      <w:hyperlink r:id="rId6" w:history="1">
        <w:r w:rsidRPr="00F5037F">
          <w:rPr>
            <w:rFonts w:asciiTheme="majorHAnsi" w:hAnsiTheme="majorHAnsi" w:cs="Times"/>
            <w:color w:val="0563C1"/>
            <w:u w:val="single" w:color="0563C1"/>
          </w:rPr>
          <w:t>www.lapedrizafestival.com</w:t>
        </w:r>
      </w:hyperlink>
      <w:r w:rsidRPr="00F5037F">
        <w:rPr>
          <w:rFonts w:asciiTheme="majorHAnsi" w:hAnsiTheme="majorHAnsi" w:cs="Calibri"/>
        </w:rPr>
        <w:t xml:space="preserve"> y seguir las instrucciones.</w:t>
      </w:r>
    </w:p>
    <w:p w14:paraId="43E281DC" w14:textId="77777777" w:rsidR="00C773B2" w:rsidRPr="00F5037F" w:rsidRDefault="00C773B2" w:rsidP="00F5037F">
      <w:pPr>
        <w:widowControl w:val="0"/>
        <w:tabs>
          <w:tab w:val="left" w:pos="220"/>
          <w:tab w:val="left" w:pos="720"/>
        </w:tabs>
        <w:autoSpaceDE w:val="0"/>
        <w:autoSpaceDN w:val="0"/>
        <w:adjustRightInd w:val="0"/>
        <w:jc w:val="both"/>
        <w:rPr>
          <w:rFonts w:asciiTheme="majorHAnsi" w:hAnsiTheme="majorHAnsi" w:cs="Times"/>
        </w:rPr>
      </w:pPr>
    </w:p>
    <w:p w14:paraId="46F37373" w14:textId="61E2CBED" w:rsidR="00C773B2" w:rsidRPr="00F5037F" w:rsidRDefault="00C773B2" w:rsidP="00F5037F">
      <w:pPr>
        <w:widowControl w:val="0"/>
        <w:tabs>
          <w:tab w:val="left" w:pos="220"/>
          <w:tab w:val="left" w:pos="720"/>
        </w:tabs>
        <w:autoSpaceDE w:val="0"/>
        <w:autoSpaceDN w:val="0"/>
        <w:adjustRightInd w:val="0"/>
        <w:jc w:val="both"/>
        <w:rPr>
          <w:rFonts w:asciiTheme="majorHAnsi" w:hAnsiTheme="majorHAnsi" w:cs="Times"/>
          <w:b/>
          <w:u w:val="single"/>
        </w:rPr>
      </w:pPr>
      <w:r w:rsidRPr="00F5037F">
        <w:rPr>
          <w:rFonts w:asciiTheme="majorHAnsi" w:hAnsiTheme="majorHAnsi" w:cs="Times"/>
          <w:b/>
          <w:u w:val="single"/>
        </w:rPr>
        <w:t>Normas categorías</w:t>
      </w:r>
      <w:r w:rsidR="002E4534" w:rsidRPr="00F5037F">
        <w:rPr>
          <w:rFonts w:asciiTheme="majorHAnsi" w:hAnsiTheme="majorHAnsi" w:cs="Times"/>
          <w:b/>
          <w:u w:val="single"/>
        </w:rPr>
        <w:t xml:space="preserve"> fotografía;</w:t>
      </w:r>
      <w:r w:rsidR="00180D1F" w:rsidRPr="00F5037F">
        <w:rPr>
          <w:rFonts w:asciiTheme="majorHAnsi" w:hAnsiTheme="majorHAnsi" w:cs="Times"/>
          <w:b/>
          <w:u w:val="single"/>
        </w:rPr>
        <w:t xml:space="preserve"> A, B y C </w:t>
      </w:r>
    </w:p>
    <w:p w14:paraId="70A6E98E" w14:textId="77777777" w:rsidR="00122802" w:rsidRPr="00F5037F" w:rsidRDefault="00122802" w:rsidP="00F5037F">
      <w:pPr>
        <w:widowControl w:val="0"/>
        <w:tabs>
          <w:tab w:val="left" w:pos="220"/>
          <w:tab w:val="left" w:pos="720"/>
        </w:tabs>
        <w:autoSpaceDE w:val="0"/>
        <w:autoSpaceDN w:val="0"/>
        <w:adjustRightInd w:val="0"/>
        <w:jc w:val="both"/>
        <w:rPr>
          <w:rFonts w:asciiTheme="majorHAnsi" w:hAnsiTheme="majorHAnsi" w:cs="Times"/>
          <w:b/>
          <w:u w:val="single"/>
        </w:rPr>
      </w:pPr>
    </w:p>
    <w:p w14:paraId="0C104C24" w14:textId="0D9E7144" w:rsidR="002A700A"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Podrán presentar</w:t>
      </w:r>
      <w:r w:rsidR="00380D21">
        <w:rPr>
          <w:rFonts w:asciiTheme="majorHAnsi" w:hAnsiTheme="majorHAnsi" w:cs="Calibri"/>
        </w:rPr>
        <w:t>se hasta 8</w:t>
      </w:r>
      <w:r w:rsidRPr="00F5037F">
        <w:rPr>
          <w:rFonts w:asciiTheme="majorHAnsi" w:hAnsiTheme="majorHAnsi" w:cs="Calibri"/>
        </w:rPr>
        <w:t xml:space="preserve"> fotos en total, independientemente de la</w:t>
      </w:r>
      <w:r w:rsidR="005C09B9" w:rsidRPr="00F5037F">
        <w:rPr>
          <w:rFonts w:asciiTheme="majorHAnsi" w:hAnsiTheme="majorHAnsi" w:cs="Calibri"/>
        </w:rPr>
        <w:t>s</w:t>
      </w:r>
      <w:r w:rsidRPr="00F5037F">
        <w:rPr>
          <w:rFonts w:asciiTheme="majorHAnsi" w:hAnsiTheme="majorHAnsi" w:cs="Calibri"/>
        </w:rPr>
        <w:t xml:space="preserve"> categoría</w:t>
      </w:r>
      <w:r w:rsidR="005C09B9" w:rsidRPr="00F5037F">
        <w:rPr>
          <w:rFonts w:asciiTheme="majorHAnsi" w:hAnsiTheme="majorHAnsi" w:cs="Calibri"/>
        </w:rPr>
        <w:t>s elegidas</w:t>
      </w:r>
      <w:r w:rsidRPr="00F5037F">
        <w:rPr>
          <w:rFonts w:asciiTheme="majorHAnsi" w:hAnsiTheme="majorHAnsi" w:cs="Calibri"/>
        </w:rPr>
        <w:t xml:space="preserve">. No se permite presentar una misma fotografía a dos categorías. </w:t>
      </w:r>
    </w:p>
    <w:p w14:paraId="6845B0A8" w14:textId="53AEB409" w:rsidR="002A700A"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Las fotografías se presentarán en formato JPEG</w:t>
      </w:r>
      <w:r w:rsidR="000727C6">
        <w:rPr>
          <w:rFonts w:asciiTheme="majorHAnsi" w:hAnsiTheme="majorHAnsi" w:cs="Calibri"/>
        </w:rPr>
        <w:t>.</w:t>
      </w:r>
    </w:p>
    <w:p w14:paraId="4080A40D" w14:textId="0E766F2B" w:rsidR="002A700A"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 xml:space="preserve">El nombre del archivo deberá ser </w:t>
      </w:r>
      <w:r w:rsidR="00BA5C77" w:rsidRPr="00F5037F">
        <w:rPr>
          <w:rFonts w:asciiTheme="majorHAnsi" w:hAnsiTheme="majorHAnsi" w:cs="Calibri"/>
        </w:rPr>
        <w:t>el original salido de cámara.</w:t>
      </w:r>
    </w:p>
    <w:p w14:paraId="222267D5" w14:textId="77777777" w:rsidR="002A700A"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Las fotos deberán incluir todos los metadatos, excepto los datos del autor.</w:t>
      </w:r>
    </w:p>
    <w:p w14:paraId="283ACD55" w14:textId="4CF84B72" w:rsidR="002A700A" w:rsidRPr="00F5037F" w:rsidRDefault="002A700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Las fotografías no podrán tener marcos, pies de foto o marcas de agua.</w:t>
      </w:r>
    </w:p>
    <w:p w14:paraId="64ABDAFD" w14:textId="6946A726" w:rsidR="00D3391A" w:rsidRPr="00380D21" w:rsidRDefault="00F57AE5" w:rsidP="00380D21">
      <w:pPr>
        <w:pStyle w:val="Prrafodelista"/>
        <w:numPr>
          <w:ilvl w:val="0"/>
          <w:numId w:val="22"/>
        </w:numPr>
        <w:jc w:val="both"/>
        <w:rPr>
          <w:rFonts w:asciiTheme="majorHAnsi" w:eastAsia="Times New Roman" w:hAnsiTheme="majorHAnsi" w:cs="Times New Roman"/>
        </w:rPr>
      </w:pPr>
      <w:r w:rsidRPr="00F5037F">
        <w:rPr>
          <w:rFonts w:asciiTheme="majorHAnsi" w:eastAsia="Times New Roman" w:hAnsiTheme="majorHAnsi" w:cs="Times New Roman"/>
          <w:color w:val="201F1E"/>
          <w:shd w:val="clear" w:color="auto" w:fill="FFFFFF"/>
        </w:rPr>
        <w:t xml:space="preserve">Los participantes que presenten imágenes en la categoría </w:t>
      </w:r>
      <w:r w:rsidR="0025757D" w:rsidRPr="00F5037F">
        <w:rPr>
          <w:rFonts w:asciiTheme="majorHAnsi" w:eastAsia="Times New Roman" w:hAnsiTheme="majorHAnsi" w:cs="Times New Roman"/>
          <w:color w:val="201F1E"/>
          <w:shd w:val="clear" w:color="auto" w:fill="FFFFFF"/>
        </w:rPr>
        <w:t xml:space="preserve">C  </w:t>
      </w:r>
      <w:r w:rsidRPr="00F5037F">
        <w:rPr>
          <w:rFonts w:asciiTheme="majorHAnsi" w:eastAsia="Times New Roman" w:hAnsiTheme="majorHAnsi" w:cs="Times New Roman"/>
          <w:color w:val="201F1E"/>
          <w:shd w:val="clear" w:color="auto" w:fill="FFFFFF"/>
        </w:rPr>
        <w:t>“Sierra de Guadarrama” certifican y/o confirman que las mismas han sido tomadas dentro de los lí</w:t>
      </w:r>
      <w:r w:rsidR="005C09B9" w:rsidRPr="00F5037F">
        <w:rPr>
          <w:rFonts w:asciiTheme="majorHAnsi" w:eastAsia="Times New Roman" w:hAnsiTheme="majorHAnsi" w:cs="Times New Roman"/>
          <w:color w:val="201F1E"/>
          <w:shd w:val="clear" w:color="auto" w:fill="FFFFFF"/>
        </w:rPr>
        <w:t xml:space="preserve">mites o áreas que delimitan </w:t>
      </w:r>
      <w:r w:rsidRPr="00F5037F">
        <w:rPr>
          <w:rFonts w:asciiTheme="majorHAnsi" w:eastAsia="Times New Roman" w:hAnsiTheme="majorHAnsi" w:cs="Times New Roman"/>
          <w:color w:val="201F1E"/>
          <w:shd w:val="clear" w:color="auto" w:fill="FFFFFF"/>
        </w:rPr>
        <w:t>la Sierra de Guadarrama</w:t>
      </w:r>
      <w:r w:rsidR="00BA5C77" w:rsidRPr="00F5037F">
        <w:rPr>
          <w:rFonts w:asciiTheme="majorHAnsi" w:eastAsia="Times New Roman" w:hAnsiTheme="majorHAnsi" w:cs="Times New Roman"/>
          <w:color w:val="201F1E"/>
          <w:shd w:val="clear" w:color="auto" w:fill="FFFFFF"/>
        </w:rPr>
        <w:t>,</w:t>
      </w:r>
      <w:r w:rsidRPr="00F5037F">
        <w:rPr>
          <w:rFonts w:asciiTheme="majorHAnsi" w:eastAsia="Times New Roman" w:hAnsiTheme="majorHAnsi" w:cs="Times New Roman"/>
          <w:color w:val="201F1E"/>
          <w:shd w:val="clear" w:color="auto" w:fill="FFFFFF"/>
        </w:rPr>
        <w:t xml:space="preserve"> comprometiéndose a aportar en su caso cualquier prueba o declaración que confirme este punto, bajo apercibimiento de descalificación de todas las fotografías presentadas a concurso si se demostrase falsedad o identificación con una localización geográfica distinta a la manifestada.</w:t>
      </w:r>
    </w:p>
    <w:p w14:paraId="2FFD0124" w14:textId="77777777" w:rsidR="00D3391A" w:rsidRPr="00F5037F" w:rsidRDefault="00D3391A" w:rsidP="00F5037F">
      <w:pPr>
        <w:widowControl w:val="0"/>
        <w:autoSpaceDE w:val="0"/>
        <w:autoSpaceDN w:val="0"/>
        <w:adjustRightInd w:val="0"/>
        <w:ind w:left="360"/>
        <w:jc w:val="both"/>
        <w:rPr>
          <w:rFonts w:asciiTheme="majorHAnsi" w:hAnsiTheme="majorHAnsi" w:cs="Times"/>
          <w:b/>
          <w:u w:val="single"/>
        </w:rPr>
      </w:pPr>
    </w:p>
    <w:p w14:paraId="182184C4" w14:textId="77777777" w:rsidR="00D3391A" w:rsidRPr="00F5037F" w:rsidRDefault="00D3391A" w:rsidP="00F5037F">
      <w:pPr>
        <w:widowControl w:val="0"/>
        <w:autoSpaceDE w:val="0"/>
        <w:autoSpaceDN w:val="0"/>
        <w:adjustRightInd w:val="0"/>
        <w:ind w:left="360"/>
        <w:jc w:val="both"/>
        <w:rPr>
          <w:rFonts w:asciiTheme="majorHAnsi" w:hAnsiTheme="majorHAnsi" w:cs="Times"/>
          <w:b/>
          <w:u w:val="single"/>
        </w:rPr>
      </w:pPr>
    </w:p>
    <w:p w14:paraId="41463FAF" w14:textId="6D3E29CB" w:rsidR="002E4534" w:rsidRPr="00F5037F" w:rsidRDefault="002E4534" w:rsidP="00F5037F">
      <w:pPr>
        <w:widowControl w:val="0"/>
        <w:autoSpaceDE w:val="0"/>
        <w:autoSpaceDN w:val="0"/>
        <w:adjustRightInd w:val="0"/>
        <w:ind w:left="360"/>
        <w:jc w:val="both"/>
        <w:rPr>
          <w:rFonts w:asciiTheme="majorHAnsi" w:hAnsiTheme="majorHAnsi" w:cs="Times"/>
          <w:b/>
          <w:u w:val="single"/>
        </w:rPr>
      </w:pPr>
      <w:r w:rsidRPr="00F5037F">
        <w:rPr>
          <w:rFonts w:asciiTheme="majorHAnsi" w:hAnsiTheme="majorHAnsi" w:cs="Times"/>
          <w:b/>
          <w:u w:val="single"/>
        </w:rPr>
        <w:t xml:space="preserve">Normas categoría “Timelapse”; </w:t>
      </w:r>
      <w:r w:rsidR="00180D1F" w:rsidRPr="00F5037F">
        <w:rPr>
          <w:rFonts w:asciiTheme="majorHAnsi" w:hAnsiTheme="majorHAnsi" w:cs="Times"/>
          <w:b/>
          <w:u w:val="single"/>
        </w:rPr>
        <w:t>D</w:t>
      </w:r>
    </w:p>
    <w:p w14:paraId="0F9A7C7B" w14:textId="77777777" w:rsidR="005A0D04" w:rsidRPr="00F5037F" w:rsidRDefault="005A0D04" w:rsidP="00F5037F">
      <w:pPr>
        <w:widowControl w:val="0"/>
        <w:autoSpaceDE w:val="0"/>
        <w:autoSpaceDN w:val="0"/>
        <w:adjustRightInd w:val="0"/>
        <w:ind w:left="360"/>
        <w:jc w:val="both"/>
        <w:rPr>
          <w:rFonts w:asciiTheme="majorHAnsi" w:hAnsiTheme="majorHAnsi" w:cs="Calibri"/>
        </w:rPr>
      </w:pPr>
    </w:p>
    <w:p w14:paraId="27ACF3F9" w14:textId="5E70DFA2" w:rsidR="00B74E05" w:rsidRPr="00F5037F" w:rsidRDefault="00090823" w:rsidP="00F5037F">
      <w:pPr>
        <w:pStyle w:val="Prrafodelista"/>
        <w:numPr>
          <w:ilvl w:val="0"/>
          <w:numId w:val="26"/>
        </w:numPr>
        <w:jc w:val="both"/>
        <w:rPr>
          <w:rFonts w:asciiTheme="majorHAnsi" w:eastAsia="Times New Roman" w:hAnsiTheme="majorHAnsi" w:cs="Times New Roman"/>
          <w:color w:val="222222"/>
        </w:rPr>
      </w:pPr>
      <w:r w:rsidRPr="00F5037F">
        <w:rPr>
          <w:rFonts w:asciiTheme="majorHAnsi" w:eastAsia="Times New Roman" w:hAnsiTheme="majorHAnsi" w:cs="Times New Roman"/>
          <w:color w:val="222222"/>
          <w:shd w:val="clear" w:color="auto" w:fill="FFFFFF"/>
        </w:rPr>
        <w:t>Los trabajos</w:t>
      </w:r>
      <w:r w:rsidR="00B74E05" w:rsidRPr="00F5037F">
        <w:rPr>
          <w:rFonts w:asciiTheme="majorHAnsi" w:eastAsia="Times New Roman" w:hAnsiTheme="majorHAnsi" w:cs="Times New Roman"/>
          <w:color w:val="222222"/>
          <w:shd w:val="clear" w:color="auto" w:fill="FFFFFF"/>
        </w:rPr>
        <w:t xml:space="preserve"> deberán tener una dur</w:t>
      </w:r>
      <w:r w:rsidR="00380D21">
        <w:rPr>
          <w:rFonts w:asciiTheme="majorHAnsi" w:eastAsia="Times New Roman" w:hAnsiTheme="majorHAnsi" w:cs="Times New Roman"/>
          <w:color w:val="222222"/>
          <w:shd w:val="clear" w:color="auto" w:fill="FFFFFF"/>
        </w:rPr>
        <w:t>ación de entre 8</w:t>
      </w:r>
      <w:r w:rsidR="00B74E05" w:rsidRPr="00F5037F">
        <w:rPr>
          <w:rFonts w:asciiTheme="majorHAnsi" w:eastAsia="Times New Roman" w:hAnsiTheme="majorHAnsi" w:cs="Times New Roman"/>
          <w:color w:val="222222"/>
          <w:shd w:val="clear" w:color="auto" w:fill="FFFFFF"/>
        </w:rPr>
        <w:t xml:space="preserve"> segundos </w:t>
      </w:r>
      <w:r w:rsidR="00380D21">
        <w:rPr>
          <w:rFonts w:asciiTheme="majorHAnsi" w:eastAsia="Times New Roman" w:hAnsiTheme="majorHAnsi" w:cs="Times New Roman"/>
          <w:color w:val="222222"/>
          <w:shd w:val="clear" w:color="auto" w:fill="FFFFFF"/>
        </w:rPr>
        <w:t xml:space="preserve">y </w:t>
      </w:r>
      <w:r w:rsidR="00B74E05" w:rsidRPr="00F5037F">
        <w:rPr>
          <w:rFonts w:asciiTheme="majorHAnsi" w:eastAsia="Times New Roman" w:hAnsiTheme="majorHAnsi" w:cs="Times New Roman"/>
          <w:color w:val="222222"/>
          <w:shd w:val="clear" w:color="auto" w:fill="FFFFFF"/>
        </w:rPr>
        <w:t>60 segundos.</w:t>
      </w:r>
    </w:p>
    <w:p w14:paraId="79FED790" w14:textId="31185CC4" w:rsidR="00B74E05" w:rsidRPr="00F5037F" w:rsidRDefault="00B74E05" w:rsidP="00F5037F">
      <w:pPr>
        <w:pStyle w:val="Prrafodelista"/>
        <w:numPr>
          <w:ilvl w:val="0"/>
          <w:numId w:val="26"/>
        </w:numPr>
        <w:jc w:val="both"/>
        <w:rPr>
          <w:rFonts w:asciiTheme="majorHAnsi" w:eastAsia="Times New Roman" w:hAnsiTheme="majorHAnsi" w:cs="Times New Roman"/>
          <w:color w:val="222222"/>
        </w:rPr>
      </w:pPr>
      <w:r w:rsidRPr="00F5037F">
        <w:rPr>
          <w:rFonts w:asciiTheme="majorHAnsi" w:eastAsia="Times New Roman" w:hAnsiTheme="majorHAnsi" w:cs="Times New Roman"/>
          <w:color w:val="222222"/>
          <w:shd w:val="clear" w:color="auto" w:fill="FFFFFF"/>
        </w:rPr>
        <w:t>Las obras deberán consistir en 1 plano secuencia, sin cortes ni cambios de plano.</w:t>
      </w:r>
    </w:p>
    <w:p w14:paraId="6237DEA3" w14:textId="77777777" w:rsidR="00B74E05" w:rsidRPr="00F5037F" w:rsidRDefault="00B74E05" w:rsidP="00F5037F">
      <w:pPr>
        <w:pStyle w:val="Prrafodelista"/>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Se admiten todo tipo de movimientos de cámara (rotación, traslación, paneo, y zoom).</w:t>
      </w:r>
      <w:r w:rsidRPr="00F5037F">
        <w:rPr>
          <w:rFonts w:asciiTheme="majorHAnsi" w:eastAsia="Times New Roman" w:hAnsiTheme="majorHAnsi" w:cs="Times New Roman"/>
          <w:color w:val="222222"/>
        </w:rPr>
        <w:t xml:space="preserve"> </w:t>
      </w:r>
      <w:r w:rsidRPr="00F5037F">
        <w:rPr>
          <w:rFonts w:asciiTheme="majorHAnsi" w:eastAsia="Times New Roman" w:hAnsiTheme="majorHAnsi" w:cs="Times New Roman"/>
          <w:color w:val="222222"/>
          <w:shd w:val="clear" w:color="auto" w:fill="FFFFFF"/>
        </w:rPr>
        <w:t>Se admiten movimientos básicos dentro del mismo plano generados en post-producción.</w:t>
      </w:r>
    </w:p>
    <w:p w14:paraId="038A2E5A" w14:textId="77846544" w:rsidR="00B74E05" w:rsidRPr="00F5037F" w:rsidRDefault="00B74E05"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lastRenderedPageBreak/>
        <w:t>No se admiten créditos, logos, grafismos, efectos, ni ningún elemento que pueda identificar al autor.</w:t>
      </w:r>
    </w:p>
    <w:p w14:paraId="3F6EFF1C" w14:textId="6CFC45D9" w:rsidR="00A9006D" w:rsidRPr="00F5037F" w:rsidRDefault="00B74E05"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Los trabajos se presentarán con relación de aspecto libre, una resolución mínima de 1080 píxeles por el lado menor y exploración progresiva (preferentemente 25p).</w:t>
      </w:r>
    </w:p>
    <w:p w14:paraId="452BD2B6" w14:textId="60342D46" w:rsidR="00B74E05" w:rsidRPr="00F5037F" w:rsidRDefault="00B74E05"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Se admite la técnica de Hyperlapse.</w:t>
      </w:r>
    </w:p>
    <w:p w14:paraId="34ED965D" w14:textId="77777777" w:rsidR="00B74E05" w:rsidRPr="00F5037F" w:rsidRDefault="00B74E05"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Se pueden presentar como máximo 3 trabajos por autor.</w:t>
      </w:r>
    </w:p>
    <w:p w14:paraId="23528BBA" w14:textId="60DBE616" w:rsidR="00A9006D" w:rsidRPr="00F5037F" w:rsidRDefault="00A9006D"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 xml:space="preserve">Para la inscripción de timelapse se deberá adjuntar en la casilla “Fichero imagen”  una foto/pantallazo representativa del trabajo (de 1920px por el lado mayor sin nombre ni marcas de agua) y a continuación poner en la casilla “Descripción” el texto descriptivo  acompañado por el link donde tengan alojado el timelapse. El link deberá ser </w:t>
      </w:r>
      <w:r w:rsidR="00B74E05" w:rsidRPr="00F5037F">
        <w:rPr>
          <w:rFonts w:asciiTheme="majorHAnsi" w:eastAsia="Times New Roman" w:hAnsiTheme="majorHAnsi" w:cs="Times New Roman"/>
          <w:color w:val="222222"/>
          <w:shd w:val="clear" w:color="auto" w:fill="FFFFFF"/>
        </w:rPr>
        <w:t>público o privado (deberá adjuntarse</w:t>
      </w:r>
      <w:r w:rsidRPr="00F5037F">
        <w:rPr>
          <w:rFonts w:asciiTheme="majorHAnsi" w:eastAsia="Times New Roman" w:hAnsiTheme="majorHAnsi" w:cs="Times New Roman"/>
          <w:color w:val="222222"/>
          <w:shd w:val="clear" w:color="auto" w:fill="FFFFFF"/>
        </w:rPr>
        <w:t xml:space="preserve"> contraseña en caso necesario)  y dirigirlo a</w:t>
      </w:r>
      <w:r w:rsidR="00B74E05" w:rsidRPr="00F5037F">
        <w:rPr>
          <w:rFonts w:asciiTheme="majorHAnsi" w:eastAsia="Times New Roman" w:hAnsiTheme="majorHAnsi" w:cs="Times New Roman"/>
          <w:color w:val="222222"/>
          <w:shd w:val="clear" w:color="auto" w:fill="FFFFFF"/>
        </w:rPr>
        <w:t xml:space="preserve"> una plataforma/red social, etc. donde se encuentren alojados (Youtube, Vimeo,</w:t>
      </w:r>
      <w:r w:rsidR="00B74E05" w:rsidRPr="00F5037F">
        <w:rPr>
          <w:rFonts w:asciiTheme="majorHAnsi" w:eastAsia="Times New Roman" w:hAnsiTheme="majorHAnsi" w:cs="Times New Roman"/>
          <w:color w:val="222222"/>
        </w:rPr>
        <w:t xml:space="preserve"> </w:t>
      </w:r>
      <w:r w:rsidR="00B74E05" w:rsidRPr="00F5037F">
        <w:rPr>
          <w:rFonts w:asciiTheme="majorHAnsi" w:eastAsia="Times New Roman" w:hAnsiTheme="majorHAnsi" w:cs="Times New Roman"/>
          <w:color w:val="222222"/>
          <w:shd w:val="clear" w:color="auto" w:fill="FFFFFF"/>
        </w:rPr>
        <w:t>Instagram, etc.)</w:t>
      </w:r>
      <w:r w:rsidR="00853079" w:rsidRPr="00F5037F">
        <w:rPr>
          <w:rFonts w:asciiTheme="majorHAnsi" w:eastAsia="Times New Roman" w:hAnsiTheme="majorHAnsi" w:cs="Times New Roman"/>
          <w:color w:val="222222"/>
          <w:shd w:val="clear" w:color="auto" w:fill="FFFFFF"/>
        </w:rPr>
        <w:t xml:space="preserve">. </w:t>
      </w:r>
    </w:p>
    <w:p w14:paraId="77FBFFE7" w14:textId="1055D7FE" w:rsidR="00853079" w:rsidRPr="00F5037F" w:rsidRDefault="00A9006D"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Los trabajos seleccionados deberán ser enviado</w:t>
      </w:r>
      <w:r w:rsidR="00B74E05" w:rsidRPr="00F5037F">
        <w:rPr>
          <w:rFonts w:asciiTheme="majorHAnsi" w:eastAsia="Times New Roman" w:hAnsiTheme="majorHAnsi" w:cs="Times New Roman"/>
          <w:color w:val="222222"/>
          <w:shd w:val="clear" w:color="auto" w:fill="FFFFFF"/>
        </w:rPr>
        <w:t>s</w:t>
      </w:r>
      <w:r w:rsidRPr="00F5037F">
        <w:rPr>
          <w:rFonts w:asciiTheme="majorHAnsi" w:eastAsia="Times New Roman" w:hAnsiTheme="majorHAnsi" w:cs="Times New Roman"/>
          <w:color w:val="222222"/>
          <w:shd w:val="clear" w:color="auto" w:fill="FFFFFF"/>
        </w:rPr>
        <w:t xml:space="preserve"> posteriormente</w:t>
      </w:r>
      <w:r w:rsidR="00B74E05" w:rsidRPr="00F5037F">
        <w:rPr>
          <w:rFonts w:asciiTheme="majorHAnsi" w:eastAsia="Times New Roman" w:hAnsiTheme="majorHAnsi" w:cs="Times New Roman"/>
          <w:color w:val="222222"/>
          <w:shd w:val="clear" w:color="auto" w:fill="FFFFFF"/>
        </w:rPr>
        <w:t xml:space="preserve"> para su descarga mediante cualquier servicio online de envío de archivos (Wetransfer, Filemail, </w:t>
      </w:r>
      <w:r w:rsidR="00410EA8" w:rsidRPr="00F5037F">
        <w:rPr>
          <w:rFonts w:asciiTheme="majorHAnsi" w:eastAsia="Times New Roman" w:hAnsiTheme="majorHAnsi" w:cs="Times New Roman"/>
          <w:color w:val="222222"/>
          <w:shd w:val="clear" w:color="auto" w:fill="FFFFFF"/>
        </w:rPr>
        <w:t>etc.</w:t>
      </w:r>
      <w:r w:rsidR="00B74E05" w:rsidRPr="00F5037F">
        <w:rPr>
          <w:rFonts w:asciiTheme="majorHAnsi" w:eastAsia="Times New Roman" w:hAnsiTheme="majorHAnsi" w:cs="Times New Roman"/>
          <w:color w:val="222222"/>
          <w:shd w:val="clear" w:color="auto" w:fill="FFFFFF"/>
        </w:rPr>
        <w:t>) con la máxima calidad posible del archivo de vídeo, con los codecs estándar actuales (preferiblemente en ProRes o MP4).</w:t>
      </w:r>
      <w:r w:rsidR="00853079" w:rsidRPr="00F5037F">
        <w:rPr>
          <w:rFonts w:asciiTheme="majorHAnsi" w:eastAsia="Times New Roman" w:hAnsiTheme="majorHAnsi" w:cs="Times New Roman"/>
          <w:color w:val="222222"/>
          <w:shd w:val="clear" w:color="auto" w:fill="FFFFFF"/>
        </w:rPr>
        <w:t xml:space="preserve"> </w:t>
      </w:r>
    </w:p>
    <w:p w14:paraId="71ADDCF1" w14:textId="77777777" w:rsidR="00B74E05" w:rsidRPr="00F5037F" w:rsidRDefault="00B74E05"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Para la selección, se valorará fundamentalmente el contenido visual, siendo la banda sonora un elemento secundario. La organización se reserva el derecho de utilizar las piezas con una banda sonora diferente a la original con propósitos promocionales</w:t>
      </w:r>
      <w:r w:rsidRPr="00F5037F">
        <w:rPr>
          <w:rFonts w:asciiTheme="majorHAnsi" w:eastAsia="Times New Roman" w:hAnsiTheme="majorHAnsi" w:cs="Times New Roman"/>
          <w:color w:val="222222"/>
        </w:rPr>
        <w:t xml:space="preserve"> </w:t>
      </w:r>
      <w:r w:rsidRPr="00F5037F">
        <w:rPr>
          <w:rFonts w:asciiTheme="majorHAnsi" w:eastAsia="Times New Roman" w:hAnsiTheme="majorHAnsi" w:cs="Times New Roman"/>
          <w:color w:val="222222"/>
          <w:shd w:val="clear" w:color="auto" w:fill="FFFFFF"/>
        </w:rPr>
        <w:t>del concurso.</w:t>
      </w:r>
    </w:p>
    <w:p w14:paraId="5F76AC49" w14:textId="77777777" w:rsidR="00B74E05" w:rsidRPr="00F5037F" w:rsidRDefault="00B74E05" w:rsidP="00F5037F">
      <w:pPr>
        <w:pStyle w:val="Prrafodelista"/>
        <w:numPr>
          <w:ilvl w:val="0"/>
          <w:numId w:val="28"/>
        </w:numPr>
        <w:jc w:val="both"/>
        <w:rPr>
          <w:rFonts w:asciiTheme="majorHAnsi" w:eastAsia="Times New Roman" w:hAnsiTheme="majorHAnsi" w:cs="Times New Roman"/>
          <w:color w:val="222222"/>
        </w:rPr>
      </w:pPr>
      <w:r w:rsidRPr="00F5037F">
        <w:rPr>
          <w:rFonts w:asciiTheme="majorHAnsi" w:eastAsia="Times New Roman" w:hAnsiTheme="majorHAnsi" w:cs="Times New Roman"/>
          <w:color w:val="222222"/>
          <w:shd w:val="clear" w:color="auto" w:fill="FFFFFF"/>
        </w:rPr>
        <w:t>Se admiten obras sin audio.</w:t>
      </w:r>
    </w:p>
    <w:p w14:paraId="327F4225" w14:textId="77777777" w:rsidR="00A9006D" w:rsidRPr="00F5037F" w:rsidRDefault="00B74E05" w:rsidP="00F5037F">
      <w:pPr>
        <w:pStyle w:val="Prrafodelista"/>
        <w:numPr>
          <w:ilvl w:val="0"/>
          <w:numId w:val="28"/>
        </w:numPr>
        <w:jc w:val="both"/>
        <w:rPr>
          <w:rFonts w:asciiTheme="majorHAnsi" w:eastAsia="Times New Roman" w:hAnsiTheme="majorHAnsi" w:cs="Times New Roman"/>
          <w:color w:val="222222"/>
          <w:shd w:val="clear" w:color="auto" w:fill="FFFFFF"/>
        </w:rPr>
      </w:pPr>
      <w:r w:rsidRPr="00F5037F">
        <w:rPr>
          <w:rFonts w:asciiTheme="majorHAnsi" w:eastAsia="Times New Roman" w:hAnsiTheme="majorHAnsi" w:cs="Times New Roman"/>
          <w:color w:val="222222"/>
          <w:shd w:val="clear" w:color="auto" w:fill="FFFFFF"/>
        </w:rPr>
        <w:t>No se admite filmación aérea.</w:t>
      </w:r>
    </w:p>
    <w:p w14:paraId="133DB4DF" w14:textId="57195B29" w:rsidR="00B74E05" w:rsidRPr="00F5037F" w:rsidRDefault="00B74E05" w:rsidP="00F5037F">
      <w:pPr>
        <w:jc w:val="both"/>
        <w:rPr>
          <w:rFonts w:asciiTheme="majorHAnsi" w:eastAsia="Times New Roman" w:hAnsiTheme="majorHAnsi" w:cs="Times New Roman"/>
          <w:color w:val="222222"/>
          <w:shd w:val="clear" w:color="auto" w:fill="FFFFFF"/>
        </w:rPr>
      </w:pPr>
    </w:p>
    <w:p w14:paraId="41509CCA" w14:textId="77777777" w:rsidR="00B74E05" w:rsidRPr="00F5037F" w:rsidRDefault="00B74E05" w:rsidP="00F5037F">
      <w:pPr>
        <w:widowControl w:val="0"/>
        <w:tabs>
          <w:tab w:val="left" w:pos="220"/>
          <w:tab w:val="left" w:pos="720"/>
        </w:tabs>
        <w:autoSpaceDE w:val="0"/>
        <w:autoSpaceDN w:val="0"/>
        <w:adjustRightInd w:val="0"/>
        <w:ind w:left="360"/>
        <w:jc w:val="both"/>
        <w:rPr>
          <w:rFonts w:asciiTheme="majorHAnsi" w:hAnsiTheme="majorHAnsi" w:cs="Calibri"/>
        </w:rPr>
      </w:pPr>
    </w:p>
    <w:p w14:paraId="7D504549" w14:textId="4037490C" w:rsidR="002A700A" w:rsidRPr="00F5037F" w:rsidRDefault="00B06A24" w:rsidP="00F5037F">
      <w:pPr>
        <w:widowControl w:val="0"/>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8.- PLAZOS DEL CONCURSO</w:t>
      </w:r>
    </w:p>
    <w:p w14:paraId="1AAED53D" w14:textId="77777777" w:rsidR="00B06A24" w:rsidRPr="00F5037F" w:rsidRDefault="00B06A24" w:rsidP="00F5037F">
      <w:pPr>
        <w:widowControl w:val="0"/>
        <w:autoSpaceDE w:val="0"/>
        <w:autoSpaceDN w:val="0"/>
        <w:adjustRightInd w:val="0"/>
        <w:jc w:val="both"/>
        <w:rPr>
          <w:rFonts w:asciiTheme="majorHAnsi" w:hAnsiTheme="majorHAnsi" w:cs="Calibri"/>
        </w:rPr>
      </w:pPr>
    </w:p>
    <w:p w14:paraId="1EAB5E96" w14:textId="55F50937" w:rsidR="00B06A24" w:rsidRPr="00F5037F" w:rsidRDefault="00F679E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color w:val="000000" w:themeColor="text1"/>
        </w:rPr>
      </w:pPr>
      <w:r>
        <w:rPr>
          <w:rFonts w:asciiTheme="majorHAnsi" w:hAnsiTheme="majorHAnsi" w:cs="Calibri"/>
          <w:b/>
          <w:color w:val="000000" w:themeColor="text1"/>
        </w:rPr>
        <w:t>Del 28</w:t>
      </w:r>
      <w:r w:rsidR="00180D1F" w:rsidRPr="00F5037F">
        <w:rPr>
          <w:rFonts w:asciiTheme="majorHAnsi" w:hAnsiTheme="majorHAnsi" w:cs="Calibri"/>
          <w:b/>
          <w:color w:val="000000" w:themeColor="text1"/>
        </w:rPr>
        <w:t xml:space="preserve"> de </w:t>
      </w:r>
      <w:r>
        <w:rPr>
          <w:rFonts w:asciiTheme="majorHAnsi" w:hAnsiTheme="majorHAnsi" w:cs="Calibri"/>
          <w:b/>
          <w:color w:val="000000" w:themeColor="text1"/>
        </w:rPr>
        <w:t>febrero al 28</w:t>
      </w:r>
      <w:r w:rsidR="00180D1F" w:rsidRPr="00F5037F">
        <w:rPr>
          <w:rFonts w:asciiTheme="majorHAnsi" w:hAnsiTheme="majorHAnsi" w:cs="Calibri"/>
          <w:b/>
          <w:color w:val="000000" w:themeColor="text1"/>
        </w:rPr>
        <w:t xml:space="preserve"> de </w:t>
      </w:r>
      <w:r w:rsidR="00380D21">
        <w:rPr>
          <w:rFonts w:asciiTheme="majorHAnsi" w:hAnsiTheme="majorHAnsi" w:cs="Calibri"/>
          <w:b/>
          <w:color w:val="000000" w:themeColor="text1"/>
        </w:rPr>
        <w:t>marzo de 2025</w:t>
      </w:r>
      <w:r w:rsidR="006B10E4" w:rsidRPr="00F5037F">
        <w:rPr>
          <w:rFonts w:asciiTheme="majorHAnsi" w:hAnsiTheme="majorHAnsi" w:cs="Calibri"/>
          <w:b/>
          <w:color w:val="000000" w:themeColor="text1"/>
        </w:rPr>
        <w:t xml:space="preserve"> a las 23:59h</w:t>
      </w:r>
      <w:r w:rsidR="006B10E4" w:rsidRPr="00F5037F">
        <w:rPr>
          <w:rFonts w:asciiTheme="majorHAnsi" w:hAnsiTheme="majorHAnsi" w:cs="Calibri"/>
          <w:color w:val="000000" w:themeColor="text1"/>
        </w:rPr>
        <w:t>: P</w:t>
      </w:r>
      <w:r w:rsidR="00B06A24" w:rsidRPr="00F5037F">
        <w:rPr>
          <w:rFonts w:asciiTheme="majorHAnsi" w:hAnsiTheme="majorHAnsi" w:cs="Calibri"/>
          <w:color w:val="000000" w:themeColor="text1"/>
        </w:rPr>
        <w:t xml:space="preserve">lazo de presentación de </w:t>
      </w:r>
      <w:r w:rsidR="00F054A1" w:rsidRPr="00F5037F">
        <w:rPr>
          <w:rFonts w:asciiTheme="majorHAnsi" w:hAnsiTheme="majorHAnsi" w:cs="Calibri"/>
          <w:color w:val="000000" w:themeColor="text1"/>
        </w:rPr>
        <w:t>trabajos</w:t>
      </w:r>
      <w:r w:rsidR="00B06A24" w:rsidRPr="00F5037F">
        <w:rPr>
          <w:rFonts w:asciiTheme="majorHAnsi" w:hAnsiTheme="majorHAnsi" w:cs="Calibri"/>
          <w:color w:val="000000" w:themeColor="text1"/>
        </w:rPr>
        <w:t>.</w:t>
      </w:r>
    </w:p>
    <w:p w14:paraId="3D448742" w14:textId="638046A1" w:rsidR="006B10E4" w:rsidRPr="00F5037F" w:rsidRDefault="003E73C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color w:val="000000" w:themeColor="text1"/>
        </w:rPr>
      </w:pPr>
      <w:r>
        <w:rPr>
          <w:rFonts w:asciiTheme="majorHAnsi" w:hAnsiTheme="majorHAnsi" w:cs="Calibri"/>
          <w:b/>
          <w:color w:val="000000" w:themeColor="text1"/>
        </w:rPr>
        <w:t xml:space="preserve">Entre el </w:t>
      </w:r>
      <w:r w:rsidR="00F679EA">
        <w:rPr>
          <w:rFonts w:asciiTheme="majorHAnsi" w:hAnsiTheme="majorHAnsi" w:cs="Calibri"/>
          <w:b/>
          <w:color w:val="000000" w:themeColor="text1"/>
        </w:rPr>
        <w:t>31</w:t>
      </w:r>
      <w:r w:rsidR="00E87702" w:rsidRPr="00F5037F">
        <w:rPr>
          <w:rFonts w:asciiTheme="majorHAnsi" w:hAnsiTheme="majorHAnsi" w:cs="Calibri"/>
          <w:b/>
          <w:color w:val="000000" w:themeColor="text1"/>
        </w:rPr>
        <w:t xml:space="preserve"> </w:t>
      </w:r>
      <w:r w:rsidR="00FD2DEC" w:rsidRPr="00F5037F">
        <w:rPr>
          <w:rFonts w:asciiTheme="majorHAnsi" w:hAnsiTheme="majorHAnsi" w:cs="Calibri"/>
          <w:b/>
          <w:color w:val="000000" w:themeColor="text1"/>
        </w:rPr>
        <w:t xml:space="preserve">de </w:t>
      </w:r>
      <w:r w:rsidR="00380D21">
        <w:rPr>
          <w:rFonts w:asciiTheme="majorHAnsi" w:hAnsiTheme="majorHAnsi" w:cs="Calibri"/>
          <w:b/>
          <w:color w:val="000000" w:themeColor="text1"/>
        </w:rPr>
        <w:t>marzo</w:t>
      </w:r>
      <w:r w:rsidR="00F679EA">
        <w:rPr>
          <w:rFonts w:asciiTheme="majorHAnsi" w:hAnsiTheme="majorHAnsi" w:cs="Calibri"/>
          <w:b/>
          <w:color w:val="000000" w:themeColor="text1"/>
        </w:rPr>
        <w:t xml:space="preserve"> y el 5</w:t>
      </w:r>
      <w:r>
        <w:rPr>
          <w:rFonts w:asciiTheme="majorHAnsi" w:hAnsiTheme="majorHAnsi" w:cs="Calibri"/>
          <w:b/>
          <w:color w:val="000000" w:themeColor="text1"/>
        </w:rPr>
        <w:t xml:space="preserve"> de abril</w:t>
      </w:r>
      <w:r w:rsidR="00380D21">
        <w:rPr>
          <w:rFonts w:asciiTheme="majorHAnsi" w:hAnsiTheme="majorHAnsi" w:cs="Calibri"/>
          <w:b/>
          <w:color w:val="000000" w:themeColor="text1"/>
        </w:rPr>
        <w:t xml:space="preserve"> </w:t>
      </w:r>
      <w:r w:rsidR="00BD783D" w:rsidRPr="00F5037F">
        <w:rPr>
          <w:rFonts w:asciiTheme="majorHAnsi" w:hAnsiTheme="majorHAnsi" w:cs="Calibri"/>
          <w:b/>
          <w:color w:val="000000" w:themeColor="text1"/>
        </w:rPr>
        <w:t>de 202</w:t>
      </w:r>
      <w:r w:rsidR="00380D21">
        <w:rPr>
          <w:rFonts w:asciiTheme="majorHAnsi" w:hAnsiTheme="majorHAnsi" w:cs="Calibri"/>
          <w:b/>
          <w:color w:val="000000" w:themeColor="text1"/>
        </w:rPr>
        <w:t>5</w:t>
      </w:r>
      <w:r w:rsidR="006B10E4" w:rsidRPr="00F5037F">
        <w:rPr>
          <w:rFonts w:asciiTheme="majorHAnsi" w:hAnsiTheme="majorHAnsi" w:cs="Calibri"/>
          <w:color w:val="000000" w:themeColor="text1"/>
        </w:rPr>
        <w:t xml:space="preserve">: </w:t>
      </w:r>
      <w:r>
        <w:rPr>
          <w:rFonts w:asciiTheme="majorHAnsi" w:hAnsiTheme="majorHAnsi" w:cs="Calibri"/>
          <w:color w:val="000000" w:themeColor="text1"/>
        </w:rPr>
        <w:t>S</w:t>
      </w:r>
      <w:r w:rsidR="00F054A1" w:rsidRPr="00F5037F">
        <w:rPr>
          <w:rFonts w:asciiTheme="majorHAnsi" w:hAnsiTheme="majorHAnsi" w:cs="Calibri"/>
          <w:color w:val="000000" w:themeColor="text1"/>
        </w:rPr>
        <w:t xml:space="preserve">olicitud de archivos RAW, </w:t>
      </w:r>
      <w:r w:rsidR="00B06A24" w:rsidRPr="00F5037F">
        <w:rPr>
          <w:rFonts w:asciiTheme="majorHAnsi" w:hAnsiTheme="majorHAnsi" w:cs="Calibri"/>
          <w:color w:val="000000" w:themeColor="text1"/>
        </w:rPr>
        <w:t>foto</w:t>
      </w:r>
      <w:r w:rsidR="0002398B" w:rsidRPr="00F5037F">
        <w:rPr>
          <w:rFonts w:asciiTheme="majorHAnsi" w:hAnsiTheme="majorHAnsi" w:cs="Calibri"/>
          <w:color w:val="000000" w:themeColor="text1"/>
        </w:rPr>
        <w:t>s</w:t>
      </w:r>
      <w:r w:rsidR="00E334CD" w:rsidRPr="00F5037F">
        <w:rPr>
          <w:rFonts w:asciiTheme="majorHAnsi" w:hAnsiTheme="majorHAnsi" w:cs="Calibri"/>
          <w:color w:val="000000" w:themeColor="text1"/>
        </w:rPr>
        <w:t xml:space="preserve"> y timelapse en alta resolución, además de los</w:t>
      </w:r>
      <w:r w:rsidR="00DA5131" w:rsidRPr="00F5037F">
        <w:rPr>
          <w:rFonts w:asciiTheme="majorHAnsi" w:hAnsiTheme="majorHAnsi" w:cs="Calibri"/>
          <w:color w:val="000000" w:themeColor="text1"/>
        </w:rPr>
        <w:t xml:space="preserve"> textos</w:t>
      </w:r>
      <w:r w:rsidR="00E334CD" w:rsidRPr="00F5037F">
        <w:rPr>
          <w:rFonts w:asciiTheme="majorHAnsi" w:hAnsiTheme="majorHAnsi" w:cs="Calibri"/>
          <w:color w:val="000000" w:themeColor="text1"/>
        </w:rPr>
        <w:t xml:space="preserve"> de pie de foto</w:t>
      </w:r>
      <w:r>
        <w:rPr>
          <w:rFonts w:asciiTheme="majorHAnsi" w:hAnsiTheme="majorHAnsi" w:cs="Calibri"/>
          <w:color w:val="000000" w:themeColor="text1"/>
        </w:rPr>
        <w:t xml:space="preserve"> a los prefinalistas</w:t>
      </w:r>
      <w:r w:rsidR="00B06A24" w:rsidRPr="00F5037F">
        <w:rPr>
          <w:rFonts w:asciiTheme="majorHAnsi" w:hAnsiTheme="majorHAnsi" w:cs="Calibri"/>
          <w:color w:val="000000" w:themeColor="text1"/>
        </w:rPr>
        <w:t xml:space="preserve">. Los participantes deberán estar atentos a sus correos electrónicos. </w:t>
      </w:r>
      <w:r w:rsidR="00DA5131" w:rsidRPr="00F5037F">
        <w:rPr>
          <w:rFonts w:asciiTheme="majorHAnsi" w:hAnsiTheme="majorHAnsi" w:cs="Calibri"/>
          <w:color w:val="000000" w:themeColor="text1"/>
        </w:rPr>
        <w:t>Se recuerda que la solicitud de archivos</w:t>
      </w:r>
      <w:r w:rsidR="00DA5131" w:rsidRPr="00F5037F">
        <w:rPr>
          <w:rFonts w:asciiTheme="majorHAnsi" w:hAnsiTheme="majorHAnsi" w:cs="Calibri"/>
          <w:color w:val="FF0000"/>
        </w:rPr>
        <w:t xml:space="preserve"> </w:t>
      </w:r>
      <w:r w:rsidR="00DA5131" w:rsidRPr="00F5037F">
        <w:rPr>
          <w:rFonts w:asciiTheme="majorHAnsi" w:hAnsiTheme="majorHAnsi" w:cs="Calibri"/>
          <w:color w:val="000000" w:themeColor="text1"/>
        </w:rPr>
        <w:t>no implica</w:t>
      </w:r>
      <w:r w:rsidR="00380D21">
        <w:rPr>
          <w:rFonts w:asciiTheme="majorHAnsi" w:hAnsiTheme="majorHAnsi" w:cs="Calibri"/>
          <w:color w:val="000000" w:themeColor="text1"/>
        </w:rPr>
        <w:t xml:space="preserve"> todavía</w:t>
      </w:r>
      <w:r w:rsidR="00DA5131" w:rsidRPr="00F5037F">
        <w:rPr>
          <w:rFonts w:asciiTheme="majorHAnsi" w:hAnsiTheme="majorHAnsi" w:cs="Calibri"/>
          <w:color w:val="000000" w:themeColor="text1"/>
        </w:rPr>
        <w:t xml:space="preserve"> ser finalista.</w:t>
      </w:r>
      <w:r w:rsidR="00E334CD" w:rsidRPr="00F5037F">
        <w:rPr>
          <w:rFonts w:asciiTheme="majorHAnsi" w:hAnsiTheme="majorHAnsi" w:cs="Calibri"/>
          <w:color w:val="000000" w:themeColor="text1"/>
        </w:rPr>
        <w:t xml:space="preserve"> Se recomienda poner el correo </w:t>
      </w:r>
      <w:hyperlink r:id="rId7" w:history="1">
        <w:r w:rsidR="00E334CD" w:rsidRPr="00F5037F">
          <w:rPr>
            <w:rStyle w:val="Hipervnculo"/>
            <w:rFonts w:asciiTheme="majorHAnsi" w:hAnsiTheme="majorHAnsi" w:cs="Calibri"/>
            <w:color w:val="000000" w:themeColor="text1"/>
          </w:rPr>
          <w:t>lapedrizaphotocontest@gmail.com</w:t>
        </w:r>
      </w:hyperlink>
      <w:r w:rsidR="00E334CD" w:rsidRPr="00F5037F">
        <w:rPr>
          <w:rFonts w:asciiTheme="majorHAnsi" w:hAnsiTheme="majorHAnsi" w:cs="Calibri"/>
          <w:color w:val="000000" w:themeColor="text1"/>
        </w:rPr>
        <w:t xml:space="preserve"> en la lista de contactos para evitar que el correo entre como spam o no deseado.</w:t>
      </w:r>
    </w:p>
    <w:p w14:paraId="140C9DE9" w14:textId="075E92C3" w:rsidR="00E515F8" w:rsidRPr="00F5037F" w:rsidRDefault="00F679EA"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color w:val="000000" w:themeColor="text1"/>
        </w:rPr>
      </w:pPr>
      <w:r>
        <w:rPr>
          <w:rFonts w:asciiTheme="majorHAnsi" w:hAnsiTheme="majorHAnsi" w:cs="Calibri"/>
          <w:b/>
          <w:color w:val="000000" w:themeColor="text1"/>
        </w:rPr>
        <w:t>12</w:t>
      </w:r>
      <w:bookmarkStart w:id="0" w:name="_GoBack"/>
      <w:bookmarkEnd w:id="0"/>
      <w:r w:rsidR="00E334CD" w:rsidRPr="00F5037F">
        <w:rPr>
          <w:rFonts w:asciiTheme="majorHAnsi" w:hAnsiTheme="majorHAnsi" w:cs="Calibri"/>
          <w:b/>
          <w:color w:val="000000" w:themeColor="text1"/>
        </w:rPr>
        <w:t xml:space="preserve"> de </w:t>
      </w:r>
      <w:r w:rsidR="003E73CA">
        <w:rPr>
          <w:rFonts w:asciiTheme="majorHAnsi" w:hAnsiTheme="majorHAnsi" w:cs="Calibri"/>
          <w:b/>
          <w:color w:val="000000" w:themeColor="text1"/>
        </w:rPr>
        <w:t xml:space="preserve">abril </w:t>
      </w:r>
      <w:r w:rsidR="00D3391A" w:rsidRPr="00F5037F">
        <w:rPr>
          <w:rFonts w:asciiTheme="majorHAnsi" w:hAnsiTheme="majorHAnsi" w:cs="Calibri"/>
          <w:b/>
          <w:color w:val="000000" w:themeColor="text1"/>
        </w:rPr>
        <w:t>de 202</w:t>
      </w:r>
      <w:r w:rsidR="003E73CA">
        <w:rPr>
          <w:rFonts w:asciiTheme="majorHAnsi" w:hAnsiTheme="majorHAnsi" w:cs="Calibri"/>
          <w:b/>
          <w:color w:val="000000" w:themeColor="text1"/>
        </w:rPr>
        <w:t>5</w:t>
      </w:r>
      <w:r w:rsidR="006B10E4" w:rsidRPr="00F5037F">
        <w:rPr>
          <w:rFonts w:asciiTheme="majorHAnsi" w:hAnsiTheme="majorHAnsi" w:cs="Calibri"/>
          <w:color w:val="000000" w:themeColor="text1"/>
        </w:rPr>
        <w:t xml:space="preserve">: </w:t>
      </w:r>
      <w:r w:rsidR="00F15EAB" w:rsidRPr="00F5037F">
        <w:rPr>
          <w:rFonts w:asciiTheme="majorHAnsi" w:hAnsiTheme="majorHAnsi" w:cs="Calibri"/>
          <w:color w:val="000000" w:themeColor="text1"/>
        </w:rPr>
        <w:t xml:space="preserve">Fecha tope de recepción de </w:t>
      </w:r>
      <w:r w:rsidR="006B10E4" w:rsidRPr="00F5037F">
        <w:rPr>
          <w:rFonts w:asciiTheme="majorHAnsi" w:hAnsiTheme="majorHAnsi" w:cs="Calibri"/>
          <w:color w:val="000000" w:themeColor="text1"/>
        </w:rPr>
        <w:t>archivos</w:t>
      </w:r>
      <w:r w:rsidR="00FD2DEC" w:rsidRPr="00F5037F">
        <w:rPr>
          <w:rFonts w:asciiTheme="majorHAnsi" w:hAnsiTheme="majorHAnsi" w:cs="Calibri"/>
          <w:color w:val="000000" w:themeColor="text1"/>
        </w:rPr>
        <w:t xml:space="preserve"> RAW y JPEG a máxima resolución</w:t>
      </w:r>
      <w:r w:rsidR="00F15EAB" w:rsidRPr="00F5037F">
        <w:rPr>
          <w:rFonts w:asciiTheme="majorHAnsi" w:hAnsiTheme="majorHAnsi" w:cs="Calibri"/>
          <w:color w:val="000000" w:themeColor="text1"/>
        </w:rPr>
        <w:t xml:space="preserve">. </w:t>
      </w:r>
    </w:p>
    <w:p w14:paraId="3263C372" w14:textId="6100BEB7" w:rsidR="00D3391A" w:rsidRPr="00F5037F" w:rsidRDefault="002D3187" w:rsidP="00F5037F">
      <w:pPr>
        <w:pStyle w:val="Prrafodelista"/>
        <w:widowControl w:val="0"/>
        <w:numPr>
          <w:ilvl w:val="0"/>
          <w:numId w:val="22"/>
        </w:numPr>
        <w:tabs>
          <w:tab w:val="left" w:pos="220"/>
          <w:tab w:val="left" w:pos="720"/>
        </w:tabs>
        <w:autoSpaceDE w:val="0"/>
        <w:autoSpaceDN w:val="0"/>
        <w:adjustRightInd w:val="0"/>
        <w:jc w:val="both"/>
        <w:rPr>
          <w:rFonts w:asciiTheme="majorHAnsi" w:hAnsiTheme="majorHAnsi" w:cs="Calibri"/>
          <w:color w:val="000000" w:themeColor="text1"/>
        </w:rPr>
      </w:pPr>
      <w:r w:rsidRPr="00F5037F">
        <w:rPr>
          <w:rFonts w:asciiTheme="majorHAnsi" w:hAnsiTheme="majorHAnsi" w:cs="Calibri"/>
          <w:color w:val="000000" w:themeColor="text1"/>
        </w:rPr>
        <w:t>La</w:t>
      </w:r>
      <w:r w:rsidRPr="00F5037F">
        <w:rPr>
          <w:rFonts w:asciiTheme="majorHAnsi" w:hAnsiTheme="majorHAnsi" w:cs="Calibri"/>
          <w:b/>
          <w:color w:val="000000" w:themeColor="text1"/>
        </w:rPr>
        <w:t xml:space="preserve"> </w:t>
      </w:r>
      <w:r w:rsidRPr="00F5037F">
        <w:rPr>
          <w:rFonts w:asciiTheme="majorHAnsi" w:hAnsiTheme="majorHAnsi" w:cs="Calibri"/>
          <w:color w:val="000000" w:themeColor="text1"/>
        </w:rPr>
        <w:t>gala de entrega de premios se realizará durante la celebración del</w:t>
      </w:r>
      <w:r w:rsidR="003E73CA">
        <w:rPr>
          <w:rFonts w:asciiTheme="majorHAnsi" w:hAnsiTheme="majorHAnsi" w:cs="Calibri"/>
          <w:color w:val="000000" w:themeColor="text1"/>
        </w:rPr>
        <w:t xml:space="preserve"> Festival La Pedriza (entre el 8 y el 18 de mayo de 2025</w:t>
      </w:r>
      <w:r w:rsidRPr="00F5037F">
        <w:rPr>
          <w:rFonts w:asciiTheme="majorHAnsi" w:hAnsiTheme="majorHAnsi" w:cs="Calibri"/>
          <w:color w:val="000000" w:themeColor="text1"/>
        </w:rPr>
        <w:t>).</w:t>
      </w:r>
    </w:p>
    <w:p w14:paraId="3916D9B1" w14:textId="77777777" w:rsidR="00B06A24" w:rsidRPr="00F5037F" w:rsidRDefault="00B06A24" w:rsidP="00F5037F">
      <w:pPr>
        <w:widowControl w:val="0"/>
        <w:tabs>
          <w:tab w:val="left" w:pos="220"/>
          <w:tab w:val="left" w:pos="720"/>
        </w:tabs>
        <w:autoSpaceDE w:val="0"/>
        <w:autoSpaceDN w:val="0"/>
        <w:adjustRightInd w:val="0"/>
        <w:jc w:val="both"/>
        <w:rPr>
          <w:rFonts w:asciiTheme="majorHAnsi" w:hAnsiTheme="majorHAnsi" w:cs="Calibri"/>
        </w:rPr>
      </w:pPr>
    </w:p>
    <w:p w14:paraId="3CAA23E8" w14:textId="77777777" w:rsidR="00B06A24" w:rsidRPr="00F5037F" w:rsidRDefault="00B06A24" w:rsidP="00F5037F">
      <w:pPr>
        <w:widowControl w:val="0"/>
        <w:tabs>
          <w:tab w:val="left" w:pos="220"/>
          <w:tab w:val="left" w:pos="720"/>
        </w:tabs>
        <w:autoSpaceDE w:val="0"/>
        <w:autoSpaceDN w:val="0"/>
        <w:adjustRightInd w:val="0"/>
        <w:jc w:val="both"/>
        <w:rPr>
          <w:rFonts w:asciiTheme="majorHAnsi" w:hAnsiTheme="majorHAnsi" w:cs="Calibri"/>
        </w:rPr>
      </w:pPr>
    </w:p>
    <w:p w14:paraId="0B7F0EC3" w14:textId="40A3012B" w:rsidR="002A700A" w:rsidRPr="00F5037F" w:rsidRDefault="006B10E4"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9</w:t>
      </w:r>
      <w:r w:rsidR="00921400" w:rsidRPr="00F5037F">
        <w:rPr>
          <w:rFonts w:asciiTheme="majorHAnsi" w:hAnsiTheme="majorHAnsi" w:cs="Calibri"/>
          <w:b/>
          <w:sz w:val="28"/>
          <w:szCs w:val="28"/>
        </w:rPr>
        <w:t xml:space="preserve">.- </w:t>
      </w:r>
      <w:r w:rsidR="002A700A" w:rsidRPr="00F5037F">
        <w:rPr>
          <w:rFonts w:asciiTheme="majorHAnsi" w:hAnsiTheme="majorHAnsi" w:cs="Calibri"/>
          <w:b/>
          <w:sz w:val="28"/>
          <w:szCs w:val="28"/>
        </w:rPr>
        <w:t>EL JURADO</w:t>
      </w:r>
    </w:p>
    <w:p w14:paraId="1E3F920F" w14:textId="77777777" w:rsidR="00921400" w:rsidRPr="00F5037F" w:rsidRDefault="00921400" w:rsidP="00F5037F">
      <w:pPr>
        <w:widowControl w:val="0"/>
        <w:tabs>
          <w:tab w:val="left" w:pos="220"/>
          <w:tab w:val="left" w:pos="720"/>
        </w:tabs>
        <w:autoSpaceDE w:val="0"/>
        <w:autoSpaceDN w:val="0"/>
        <w:adjustRightInd w:val="0"/>
        <w:jc w:val="both"/>
        <w:rPr>
          <w:rFonts w:asciiTheme="majorHAnsi" w:hAnsiTheme="majorHAnsi" w:cs="Calibri"/>
        </w:rPr>
      </w:pPr>
    </w:p>
    <w:p w14:paraId="74BE47C5" w14:textId="409A333F" w:rsidR="006B10E4" w:rsidRPr="003E73CA" w:rsidRDefault="006B10E4" w:rsidP="00F5037F">
      <w:pPr>
        <w:widowControl w:val="0"/>
        <w:autoSpaceDE w:val="0"/>
        <w:autoSpaceDN w:val="0"/>
        <w:adjustRightInd w:val="0"/>
        <w:ind w:left="709"/>
        <w:jc w:val="both"/>
        <w:rPr>
          <w:rFonts w:asciiTheme="majorHAnsi" w:hAnsiTheme="majorHAnsi" w:cs="Calibri"/>
        </w:rPr>
      </w:pPr>
      <w:r w:rsidRPr="003E73CA">
        <w:rPr>
          <w:rFonts w:asciiTheme="majorHAnsi" w:hAnsiTheme="majorHAnsi" w:cs="Times"/>
          <w:b/>
          <w:u w:val="single"/>
        </w:rPr>
        <w:t>Para las categorías de fotografía;</w:t>
      </w:r>
      <w:r w:rsidR="00E515F8" w:rsidRPr="003E73CA">
        <w:rPr>
          <w:rFonts w:asciiTheme="majorHAnsi" w:hAnsiTheme="majorHAnsi" w:cs="Times"/>
          <w:b/>
          <w:u w:val="single"/>
        </w:rPr>
        <w:t xml:space="preserve"> A, B y C</w:t>
      </w:r>
    </w:p>
    <w:p w14:paraId="0CA0B964" w14:textId="25A44C1C" w:rsidR="002A700A" w:rsidRPr="003E73CA" w:rsidRDefault="003E73CA" w:rsidP="00F5037F">
      <w:pPr>
        <w:pStyle w:val="Prrafodelista"/>
        <w:widowControl w:val="0"/>
        <w:numPr>
          <w:ilvl w:val="0"/>
          <w:numId w:val="23"/>
        </w:numPr>
        <w:tabs>
          <w:tab w:val="left" w:pos="220"/>
          <w:tab w:val="left" w:pos="720"/>
        </w:tabs>
        <w:autoSpaceDE w:val="0"/>
        <w:autoSpaceDN w:val="0"/>
        <w:adjustRightInd w:val="0"/>
        <w:jc w:val="both"/>
        <w:rPr>
          <w:rFonts w:asciiTheme="majorHAnsi" w:hAnsiTheme="majorHAnsi" w:cs="Calibri"/>
        </w:rPr>
      </w:pPr>
      <w:r>
        <w:rPr>
          <w:rFonts w:asciiTheme="majorHAnsi" w:hAnsiTheme="majorHAnsi" w:cs="Calibri"/>
        </w:rPr>
        <w:t>Dos</w:t>
      </w:r>
      <w:r w:rsidR="0080028A" w:rsidRPr="003E73CA">
        <w:rPr>
          <w:rFonts w:asciiTheme="majorHAnsi" w:hAnsiTheme="majorHAnsi" w:cs="Calibri"/>
        </w:rPr>
        <w:t xml:space="preserve"> fotógrafo</w:t>
      </w:r>
      <w:r w:rsidR="006B10E4" w:rsidRPr="003E73CA">
        <w:rPr>
          <w:rFonts w:asciiTheme="majorHAnsi" w:hAnsiTheme="majorHAnsi" w:cs="Calibri"/>
        </w:rPr>
        <w:t>s</w:t>
      </w:r>
      <w:r w:rsidR="007E479D" w:rsidRPr="003E73CA">
        <w:rPr>
          <w:rFonts w:asciiTheme="majorHAnsi" w:hAnsiTheme="majorHAnsi" w:cs="Calibri"/>
        </w:rPr>
        <w:t>/a</w:t>
      </w:r>
      <w:r w:rsidR="006B10E4" w:rsidRPr="003E73CA">
        <w:rPr>
          <w:rFonts w:asciiTheme="majorHAnsi" w:hAnsiTheme="majorHAnsi" w:cs="Calibri"/>
        </w:rPr>
        <w:t>s</w:t>
      </w:r>
      <w:r w:rsidR="0080028A" w:rsidRPr="003E73CA">
        <w:rPr>
          <w:rFonts w:asciiTheme="majorHAnsi" w:hAnsiTheme="majorHAnsi" w:cs="Calibri"/>
        </w:rPr>
        <w:t xml:space="preserve"> de reconocido prestigio</w:t>
      </w:r>
    </w:p>
    <w:p w14:paraId="674B52F6" w14:textId="6CC06EE0" w:rsidR="00C0577F" w:rsidRPr="003E73CA" w:rsidRDefault="0080028A" w:rsidP="00F5037F">
      <w:pPr>
        <w:pStyle w:val="Prrafodelista"/>
        <w:widowControl w:val="0"/>
        <w:numPr>
          <w:ilvl w:val="0"/>
          <w:numId w:val="23"/>
        </w:numPr>
        <w:tabs>
          <w:tab w:val="left" w:pos="220"/>
          <w:tab w:val="left" w:pos="720"/>
        </w:tabs>
        <w:autoSpaceDE w:val="0"/>
        <w:autoSpaceDN w:val="0"/>
        <w:adjustRightInd w:val="0"/>
        <w:jc w:val="both"/>
        <w:rPr>
          <w:rFonts w:asciiTheme="majorHAnsi" w:hAnsiTheme="majorHAnsi" w:cs="Calibri"/>
        </w:rPr>
      </w:pPr>
      <w:r w:rsidRPr="003E73CA">
        <w:rPr>
          <w:rFonts w:asciiTheme="majorHAnsi" w:hAnsiTheme="majorHAnsi" w:cs="Calibri"/>
        </w:rPr>
        <w:t>Un</w:t>
      </w:r>
      <w:r w:rsidR="00FB0FC0" w:rsidRPr="003E73CA">
        <w:rPr>
          <w:rFonts w:asciiTheme="majorHAnsi" w:hAnsiTheme="majorHAnsi" w:cs="Calibri"/>
        </w:rPr>
        <w:t xml:space="preserve"> fotógrafo</w:t>
      </w:r>
      <w:r w:rsidRPr="003E73CA">
        <w:rPr>
          <w:rFonts w:asciiTheme="majorHAnsi" w:hAnsiTheme="majorHAnsi" w:cs="Calibri"/>
        </w:rPr>
        <w:t xml:space="preserve"> </w:t>
      </w:r>
      <w:r w:rsidR="007E479D" w:rsidRPr="003E73CA">
        <w:rPr>
          <w:rFonts w:asciiTheme="majorHAnsi" w:hAnsiTheme="majorHAnsi" w:cs="Calibri"/>
        </w:rPr>
        <w:t>socio/a</w:t>
      </w:r>
      <w:r w:rsidRPr="003E73CA">
        <w:rPr>
          <w:rFonts w:asciiTheme="majorHAnsi" w:hAnsiTheme="majorHAnsi" w:cs="Calibri"/>
        </w:rPr>
        <w:t xml:space="preserve"> de </w:t>
      </w:r>
      <w:r w:rsidR="00C0577F" w:rsidRPr="003E73CA">
        <w:rPr>
          <w:rFonts w:asciiTheme="majorHAnsi" w:hAnsiTheme="majorHAnsi" w:cs="Calibri"/>
        </w:rPr>
        <w:t>FONAMAD</w:t>
      </w:r>
    </w:p>
    <w:p w14:paraId="07253EF2" w14:textId="77777777" w:rsidR="007E479D" w:rsidRPr="003E73CA" w:rsidRDefault="007E479D" w:rsidP="00F5037F">
      <w:pPr>
        <w:widowControl w:val="0"/>
        <w:tabs>
          <w:tab w:val="left" w:pos="220"/>
          <w:tab w:val="left" w:pos="720"/>
        </w:tabs>
        <w:autoSpaceDE w:val="0"/>
        <w:autoSpaceDN w:val="0"/>
        <w:adjustRightInd w:val="0"/>
        <w:jc w:val="both"/>
        <w:rPr>
          <w:rFonts w:asciiTheme="majorHAnsi" w:hAnsiTheme="majorHAnsi" w:cs="Calibri"/>
        </w:rPr>
      </w:pPr>
    </w:p>
    <w:p w14:paraId="597CFB3C" w14:textId="2052D3E8" w:rsidR="006B10E4" w:rsidRPr="003E73CA" w:rsidRDefault="006B10E4" w:rsidP="00F5037F">
      <w:pPr>
        <w:widowControl w:val="0"/>
        <w:autoSpaceDE w:val="0"/>
        <w:autoSpaceDN w:val="0"/>
        <w:adjustRightInd w:val="0"/>
        <w:ind w:left="709"/>
        <w:jc w:val="both"/>
        <w:rPr>
          <w:rFonts w:asciiTheme="majorHAnsi" w:hAnsiTheme="majorHAnsi" w:cs="Calibri"/>
        </w:rPr>
      </w:pPr>
      <w:r w:rsidRPr="003E73CA">
        <w:rPr>
          <w:rFonts w:asciiTheme="majorHAnsi" w:hAnsiTheme="majorHAnsi" w:cs="Times"/>
          <w:b/>
          <w:u w:val="single"/>
        </w:rPr>
        <w:t>Para la categoría de timelaps; E</w:t>
      </w:r>
    </w:p>
    <w:p w14:paraId="6DF80567" w14:textId="38C8CEC2" w:rsidR="006B10E4" w:rsidRPr="003E73CA" w:rsidRDefault="00E515F8" w:rsidP="00F5037F">
      <w:pPr>
        <w:pStyle w:val="Prrafodelista"/>
        <w:widowControl w:val="0"/>
        <w:numPr>
          <w:ilvl w:val="0"/>
          <w:numId w:val="23"/>
        </w:numPr>
        <w:tabs>
          <w:tab w:val="left" w:pos="220"/>
          <w:tab w:val="left" w:pos="720"/>
        </w:tabs>
        <w:autoSpaceDE w:val="0"/>
        <w:autoSpaceDN w:val="0"/>
        <w:adjustRightInd w:val="0"/>
        <w:jc w:val="both"/>
        <w:rPr>
          <w:rFonts w:asciiTheme="majorHAnsi" w:hAnsiTheme="majorHAnsi" w:cs="Calibri"/>
        </w:rPr>
      </w:pPr>
      <w:r w:rsidRPr="003E73CA">
        <w:rPr>
          <w:rFonts w:asciiTheme="majorHAnsi" w:hAnsiTheme="majorHAnsi" w:cs="Calibri"/>
        </w:rPr>
        <w:t>Tres</w:t>
      </w:r>
      <w:r w:rsidR="006B10E4" w:rsidRPr="003E73CA">
        <w:rPr>
          <w:rFonts w:asciiTheme="majorHAnsi" w:hAnsiTheme="majorHAnsi" w:cs="Calibri"/>
        </w:rPr>
        <w:t xml:space="preserve"> profesional</w:t>
      </w:r>
      <w:r w:rsidRPr="003E73CA">
        <w:rPr>
          <w:rFonts w:asciiTheme="majorHAnsi" w:hAnsiTheme="majorHAnsi" w:cs="Calibri"/>
        </w:rPr>
        <w:t>es</w:t>
      </w:r>
      <w:r w:rsidR="006B10E4" w:rsidRPr="003E73CA">
        <w:rPr>
          <w:rFonts w:asciiTheme="majorHAnsi" w:hAnsiTheme="majorHAnsi" w:cs="Calibri"/>
        </w:rPr>
        <w:t xml:space="preserve"> de medios audiovisuales.</w:t>
      </w:r>
    </w:p>
    <w:p w14:paraId="0AB0BF2C" w14:textId="77777777" w:rsidR="00E515F8" w:rsidRPr="00F5037F" w:rsidRDefault="00E515F8" w:rsidP="00F5037F">
      <w:pPr>
        <w:pStyle w:val="Prrafodelista"/>
        <w:widowControl w:val="0"/>
        <w:tabs>
          <w:tab w:val="left" w:pos="220"/>
          <w:tab w:val="left" w:pos="720"/>
        </w:tabs>
        <w:autoSpaceDE w:val="0"/>
        <w:autoSpaceDN w:val="0"/>
        <w:adjustRightInd w:val="0"/>
        <w:jc w:val="both"/>
        <w:rPr>
          <w:rFonts w:asciiTheme="majorHAnsi" w:hAnsiTheme="majorHAnsi" w:cs="Calibri"/>
        </w:rPr>
      </w:pPr>
    </w:p>
    <w:p w14:paraId="08582EA7" w14:textId="0768424D" w:rsidR="007E479D" w:rsidRPr="00F5037F" w:rsidRDefault="007E479D" w:rsidP="00F5037F">
      <w:pPr>
        <w:widowControl w:val="0"/>
        <w:tabs>
          <w:tab w:val="left" w:pos="220"/>
          <w:tab w:val="left" w:pos="720"/>
        </w:tabs>
        <w:autoSpaceDE w:val="0"/>
        <w:autoSpaceDN w:val="0"/>
        <w:adjustRightInd w:val="0"/>
        <w:jc w:val="both"/>
        <w:rPr>
          <w:rFonts w:asciiTheme="majorHAnsi" w:hAnsiTheme="majorHAnsi" w:cs="Calibri"/>
        </w:rPr>
      </w:pPr>
      <w:r w:rsidRPr="00F5037F">
        <w:rPr>
          <w:rFonts w:asciiTheme="majorHAnsi" w:hAnsiTheme="majorHAnsi" w:cs="Calibri"/>
        </w:rPr>
        <w:t>Actuará de Secretario un trabajador/a del ayuntamiento de Manzanares El Real</w:t>
      </w:r>
      <w:r w:rsidR="00E61B23" w:rsidRPr="00F5037F">
        <w:rPr>
          <w:rFonts w:asciiTheme="majorHAnsi" w:hAnsiTheme="majorHAnsi" w:cs="Calibri"/>
        </w:rPr>
        <w:t>.</w:t>
      </w:r>
    </w:p>
    <w:p w14:paraId="43AB70B7" w14:textId="77777777" w:rsidR="00921400" w:rsidRPr="00F5037F" w:rsidRDefault="00921400" w:rsidP="00F5037F">
      <w:pPr>
        <w:pStyle w:val="Prrafodelista"/>
        <w:widowControl w:val="0"/>
        <w:tabs>
          <w:tab w:val="left" w:pos="220"/>
          <w:tab w:val="left" w:pos="720"/>
        </w:tabs>
        <w:autoSpaceDE w:val="0"/>
        <w:autoSpaceDN w:val="0"/>
        <w:adjustRightInd w:val="0"/>
        <w:jc w:val="both"/>
        <w:rPr>
          <w:rFonts w:asciiTheme="majorHAnsi" w:hAnsiTheme="majorHAnsi" w:cs="Calibri"/>
        </w:rPr>
      </w:pPr>
    </w:p>
    <w:p w14:paraId="7D6C018E" w14:textId="77777777" w:rsidR="002A700A" w:rsidRPr="00F5037F" w:rsidRDefault="002A700A" w:rsidP="00F5037F">
      <w:pPr>
        <w:widowControl w:val="0"/>
        <w:autoSpaceDE w:val="0"/>
        <w:autoSpaceDN w:val="0"/>
        <w:adjustRightInd w:val="0"/>
        <w:ind w:left="349"/>
        <w:jc w:val="both"/>
        <w:rPr>
          <w:rFonts w:asciiTheme="majorHAnsi" w:hAnsiTheme="majorHAnsi" w:cs="Calibri"/>
          <w:color w:val="FF0000"/>
        </w:rPr>
      </w:pPr>
    </w:p>
    <w:p w14:paraId="3384A6E3" w14:textId="1422A1DB" w:rsidR="002A700A" w:rsidRPr="00F5037F" w:rsidRDefault="00E61B23"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10</w:t>
      </w:r>
      <w:r w:rsidR="00921400" w:rsidRPr="00F5037F">
        <w:rPr>
          <w:rFonts w:asciiTheme="majorHAnsi" w:hAnsiTheme="majorHAnsi" w:cs="Calibri"/>
          <w:b/>
          <w:sz w:val="28"/>
          <w:szCs w:val="28"/>
        </w:rPr>
        <w:t xml:space="preserve">.- </w:t>
      </w:r>
      <w:r w:rsidR="002A700A" w:rsidRPr="00F5037F">
        <w:rPr>
          <w:rFonts w:asciiTheme="majorHAnsi" w:hAnsiTheme="majorHAnsi" w:cs="Calibri"/>
          <w:b/>
          <w:sz w:val="28"/>
          <w:szCs w:val="28"/>
        </w:rPr>
        <w:t>VEREDICTO DEL JURADO</w:t>
      </w:r>
    </w:p>
    <w:p w14:paraId="03032783" w14:textId="77777777" w:rsidR="002A700A" w:rsidRPr="00F5037F" w:rsidRDefault="002A700A" w:rsidP="00F5037F">
      <w:pPr>
        <w:widowControl w:val="0"/>
        <w:autoSpaceDE w:val="0"/>
        <w:autoSpaceDN w:val="0"/>
        <w:adjustRightInd w:val="0"/>
        <w:ind w:left="720"/>
        <w:jc w:val="both"/>
        <w:rPr>
          <w:rFonts w:asciiTheme="majorHAnsi" w:hAnsiTheme="majorHAnsi" w:cs="Calibri"/>
        </w:rPr>
      </w:pPr>
    </w:p>
    <w:p w14:paraId="2B0F8649" w14:textId="0EC4DC29" w:rsidR="002A700A" w:rsidRPr="00F5037F" w:rsidRDefault="002A700A" w:rsidP="00F5037F">
      <w:pPr>
        <w:widowControl w:val="0"/>
        <w:autoSpaceDE w:val="0"/>
        <w:autoSpaceDN w:val="0"/>
        <w:adjustRightInd w:val="0"/>
        <w:jc w:val="both"/>
        <w:rPr>
          <w:rFonts w:asciiTheme="majorHAnsi" w:hAnsiTheme="majorHAnsi" w:cs="Times"/>
        </w:rPr>
      </w:pPr>
      <w:r w:rsidRPr="00F5037F">
        <w:rPr>
          <w:rFonts w:asciiTheme="majorHAnsi" w:hAnsiTheme="majorHAnsi" w:cs="Calibri"/>
        </w:rPr>
        <w:t xml:space="preserve">La publicación del fallo del jurado del concurso se dará a conocer </w:t>
      </w:r>
      <w:r w:rsidR="00536CB7" w:rsidRPr="00F5037F">
        <w:rPr>
          <w:rFonts w:asciiTheme="majorHAnsi" w:hAnsiTheme="majorHAnsi" w:cs="Calibri"/>
        </w:rPr>
        <w:t xml:space="preserve">mediante redes sociales, </w:t>
      </w:r>
      <w:r w:rsidR="00E61B23" w:rsidRPr="00F5037F">
        <w:rPr>
          <w:rFonts w:asciiTheme="majorHAnsi" w:hAnsiTheme="majorHAnsi" w:cs="Calibri"/>
          <w:iCs/>
        </w:rPr>
        <w:t>siendo</w:t>
      </w:r>
      <w:r w:rsidR="00536CB7" w:rsidRPr="00F5037F">
        <w:rPr>
          <w:rFonts w:asciiTheme="majorHAnsi" w:hAnsiTheme="majorHAnsi" w:cs="Calibri"/>
          <w:iCs/>
        </w:rPr>
        <w:t xml:space="preserve"> además</w:t>
      </w:r>
      <w:r w:rsidR="00E61B23" w:rsidRPr="00F5037F">
        <w:rPr>
          <w:rFonts w:asciiTheme="majorHAnsi" w:hAnsiTheme="majorHAnsi" w:cs="Calibri"/>
          <w:iCs/>
        </w:rPr>
        <w:t xml:space="preserve"> publicado en el tablón de </w:t>
      </w:r>
      <w:r w:rsidR="00C46CD4" w:rsidRPr="00F5037F">
        <w:rPr>
          <w:rFonts w:asciiTheme="majorHAnsi" w:hAnsiTheme="majorHAnsi" w:cs="Calibri"/>
          <w:iCs/>
        </w:rPr>
        <w:t xml:space="preserve">anuncios de la sede electrónica del Ayuntamiento de Manzanares El Real, en su </w:t>
      </w:r>
      <w:r w:rsidR="00E61B23" w:rsidRPr="00F5037F">
        <w:rPr>
          <w:rFonts w:asciiTheme="majorHAnsi" w:hAnsiTheme="majorHAnsi" w:cs="Calibri"/>
          <w:iCs/>
        </w:rPr>
        <w:t>web y en la Base Nacional de Subvenciones.</w:t>
      </w:r>
      <w:r w:rsidR="00280B4D" w:rsidRPr="00F5037F">
        <w:rPr>
          <w:rFonts w:asciiTheme="majorHAnsi" w:hAnsiTheme="majorHAnsi" w:cs="Calibri"/>
          <w:iCs/>
        </w:rPr>
        <w:t xml:space="preserve"> El jurado se reserva el derecho de no conceder alguno de  los premios en el caso de que los trabajos no tuvieran la calidad mínima exigida</w:t>
      </w:r>
      <w:r w:rsidR="00536CB7" w:rsidRPr="00F5037F">
        <w:rPr>
          <w:rFonts w:asciiTheme="majorHAnsi" w:hAnsiTheme="majorHAnsi" w:cs="Calibri"/>
          <w:iCs/>
        </w:rPr>
        <w:t>.</w:t>
      </w:r>
    </w:p>
    <w:p w14:paraId="0D9F731F" w14:textId="77777777" w:rsidR="002A700A" w:rsidRPr="00F5037F" w:rsidRDefault="002A700A" w:rsidP="00F5037F">
      <w:pPr>
        <w:widowControl w:val="0"/>
        <w:autoSpaceDE w:val="0"/>
        <w:autoSpaceDN w:val="0"/>
        <w:adjustRightInd w:val="0"/>
        <w:ind w:left="709"/>
        <w:jc w:val="both"/>
        <w:rPr>
          <w:rFonts w:asciiTheme="majorHAnsi" w:hAnsiTheme="majorHAnsi" w:cs="Calibri"/>
          <w:i/>
          <w:iCs/>
        </w:rPr>
      </w:pPr>
    </w:p>
    <w:p w14:paraId="39101326" w14:textId="73813D03" w:rsidR="002A700A" w:rsidRPr="00F5037F" w:rsidRDefault="00E61B23"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11</w:t>
      </w:r>
      <w:r w:rsidR="00921400" w:rsidRPr="00F5037F">
        <w:rPr>
          <w:rFonts w:asciiTheme="majorHAnsi" w:hAnsiTheme="majorHAnsi" w:cs="Calibri"/>
          <w:b/>
          <w:sz w:val="28"/>
          <w:szCs w:val="28"/>
        </w:rPr>
        <w:t xml:space="preserve">.- </w:t>
      </w:r>
      <w:r w:rsidR="002A700A" w:rsidRPr="00F5037F">
        <w:rPr>
          <w:rFonts w:asciiTheme="majorHAnsi" w:hAnsiTheme="majorHAnsi" w:cs="Calibri"/>
          <w:b/>
          <w:sz w:val="28"/>
          <w:szCs w:val="28"/>
        </w:rPr>
        <w:t>CESIÓN DE DERECHOS</w:t>
      </w:r>
    </w:p>
    <w:p w14:paraId="38BB7D0F" w14:textId="77777777" w:rsidR="002A700A" w:rsidRPr="00F5037F" w:rsidRDefault="002A700A" w:rsidP="00F5037F">
      <w:pPr>
        <w:widowControl w:val="0"/>
        <w:autoSpaceDE w:val="0"/>
        <w:autoSpaceDN w:val="0"/>
        <w:adjustRightInd w:val="0"/>
        <w:ind w:left="720"/>
        <w:jc w:val="both"/>
        <w:rPr>
          <w:rFonts w:asciiTheme="majorHAnsi" w:hAnsiTheme="majorHAnsi" w:cs="Calibri"/>
        </w:rPr>
      </w:pPr>
    </w:p>
    <w:p w14:paraId="0BB983A4" w14:textId="2B0883AC" w:rsidR="002A700A" w:rsidRPr="00F5037F" w:rsidRDefault="002A700A" w:rsidP="00F5037F">
      <w:pPr>
        <w:widowControl w:val="0"/>
        <w:autoSpaceDE w:val="0"/>
        <w:autoSpaceDN w:val="0"/>
        <w:adjustRightInd w:val="0"/>
        <w:jc w:val="both"/>
        <w:rPr>
          <w:rFonts w:asciiTheme="majorHAnsi" w:hAnsiTheme="majorHAnsi" w:cs="Times"/>
        </w:rPr>
      </w:pPr>
      <w:r w:rsidRPr="00F5037F">
        <w:rPr>
          <w:rFonts w:asciiTheme="majorHAnsi" w:hAnsiTheme="majorHAnsi" w:cs="Calibri"/>
        </w:rPr>
        <w:t>Todos los premiados</w:t>
      </w:r>
      <w:r w:rsidR="00E71A3C" w:rsidRPr="00F5037F">
        <w:rPr>
          <w:rFonts w:asciiTheme="majorHAnsi" w:hAnsiTheme="majorHAnsi" w:cs="Calibri"/>
        </w:rPr>
        <w:t xml:space="preserve"> y los que obtengan menciones de honor </w:t>
      </w:r>
      <w:r w:rsidRPr="00F5037F">
        <w:rPr>
          <w:rFonts w:asciiTheme="majorHAnsi" w:hAnsiTheme="majorHAnsi" w:cs="Calibri"/>
        </w:rPr>
        <w:t>cederán los derechos no exclusivos de reproducción de sus fotos</w:t>
      </w:r>
      <w:r w:rsidR="00E61B23" w:rsidRPr="00F5037F">
        <w:rPr>
          <w:rFonts w:asciiTheme="majorHAnsi" w:hAnsiTheme="majorHAnsi" w:cs="Calibri"/>
        </w:rPr>
        <w:t xml:space="preserve"> y timelapse</w:t>
      </w:r>
      <w:r w:rsidRPr="00F5037F">
        <w:rPr>
          <w:rFonts w:asciiTheme="majorHAnsi" w:hAnsiTheme="majorHAnsi" w:cs="Calibri"/>
        </w:rPr>
        <w:t xml:space="preserve"> a</w:t>
      </w:r>
      <w:r w:rsidR="005E4303" w:rsidRPr="00F5037F">
        <w:rPr>
          <w:rFonts w:asciiTheme="majorHAnsi" w:hAnsiTheme="majorHAnsi" w:cs="Calibri"/>
        </w:rPr>
        <w:t xml:space="preserve"> </w:t>
      </w:r>
      <w:r w:rsidRPr="00F5037F">
        <w:rPr>
          <w:rFonts w:asciiTheme="majorHAnsi" w:hAnsiTheme="majorHAnsi" w:cs="Calibri"/>
        </w:rPr>
        <w:t>l</w:t>
      </w:r>
      <w:r w:rsidR="005E4303" w:rsidRPr="00F5037F">
        <w:rPr>
          <w:rFonts w:asciiTheme="majorHAnsi" w:hAnsiTheme="majorHAnsi" w:cs="Calibri"/>
        </w:rPr>
        <w:t>os a</w:t>
      </w:r>
      <w:r w:rsidRPr="00F5037F">
        <w:rPr>
          <w:rFonts w:asciiTheme="majorHAnsi" w:hAnsiTheme="majorHAnsi" w:cs="Calibri"/>
        </w:rPr>
        <w:t>yuntamiento</w:t>
      </w:r>
      <w:r w:rsidR="005E4303" w:rsidRPr="00F5037F">
        <w:rPr>
          <w:rFonts w:asciiTheme="majorHAnsi" w:hAnsiTheme="majorHAnsi" w:cs="Calibri"/>
        </w:rPr>
        <w:t>s</w:t>
      </w:r>
      <w:r w:rsidRPr="00F5037F">
        <w:rPr>
          <w:rFonts w:asciiTheme="majorHAnsi" w:hAnsiTheme="majorHAnsi" w:cs="Calibri"/>
        </w:rPr>
        <w:t xml:space="preserve"> de Manzanares El Real</w:t>
      </w:r>
      <w:r w:rsidR="005E4303" w:rsidRPr="00F5037F">
        <w:rPr>
          <w:rFonts w:asciiTheme="majorHAnsi" w:hAnsiTheme="majorHAnsi" w:cs="Calibri"/>
        </w:rPr>
        <w:t>,</w:t>
      </w:r>
      <w:r w:rsidR="00E61B23" w:rsidRPr="00F5037F">
        <w:rPr>
          <w:rFonts w:asciiTheme="majorHAnsi" w:hAnsiTheme="majorHAnsi" w:cs="Calibri"/>
        </w:rPr>
        <w:t xml:space="preserve"> </w:t>
      </w:r>
      <w:r w:rsidR="00E61B23" w:rsidRPr="00F5037F">
        <w:rPr>
          <w:rFonts w:asciiTheme="majorHAnsi" w:hAnsiTheme="majorHAnsi" w:cs="Calibri"/>
          <w:color w:val="000000" w:themeColor="text1"/>
        </w:rPr>
        <w:t>El Boalo, Cerceda, Mataelpino</w:t>
      </w:r>
      <w:r w:rsidR="005E4303" w:rsidRPr="00F5037F">
        <w:rPr>
          <w:rFonts w:asciiTheme="majorHAnsi" w:hAnsiTheme="majorHAnsi" w:cs="Calibri"/>
        </w:rPr>
        <w:t xml:space="preserve"> y Soto del Real,</w:t>
      </w:r>
      <w:r w:rsidR="00AE3DAA">
        <w:rPr>
          <w:rFonts w:asciiTheme="majorHAnsi" w:hAnsiTheme="majorHAnsi" w:cs="Calibri"/>
        </w:rPr>
        <w:t xml:space="preserve"> </w:t>
      </w:r>
      <w:r w:rsidRPr="00F5037F">
        <w:rPr>
          <w:rFonts w:asciiTheme="majorHAnsi" w:hAnsiTheme="majorHAnsi" w:cs="Calibri"/>
        </w:rPr>
        <w:t>con el fin</w:t>
      </w:r>
      <w:r w:rsidR="005E4303" w:rsidRPr="00F5037F">
        <w:rPr>
          <w:rFonts w:asciiTheme="majorHAnsi" w:hAnsiTheme="majorHAnsi" w:cs="Calibri"/>
        </w:rPr>
        <w:t xml:space="preserve"> exclusivo</w:t>
      </w:r>
      <w:r w:rsidRPr="00F5037F">
        <w:rPr>
          <w:rFonts w:asciiTheme="majorHAnsi" w:hAnsiTheme="majorHAnsi" w:cs="Calibri"/>
        </w:rPr>
        <w:t xml:space="preserve"> de difundir el</w:t>
      </w:r>
      <w:r w:rsidR="00E61B23" w:rsidRPr="00F5037F">
        <w:rPr>
          <w:rFonts w:asciiTheme="majorHAnsi" w:hAnsiTheme="majorHAnsi" w:cs="Calibri"/>
        </w:rPr>
        <w:t xml:space="preserve"> </w:t>
      </w:r>
      <w:r w:rsidRPr="00F5037F">
        <w:rPr>
          <w:rFonts w:asciiTheme="majorHAnsi" w:hAnsiTheme="majorHAnsi" w:cs="Calibri"/>
          <w:i/>
          <w:iCs/>
        </w:rPr>
        <w:t>Festival La Pedriza. Montaña-Cine-Aventura</w:t>
      </w:r>
      <w:r w:rsidRPr="00F5037F">
        <w:rPr>
          <w:rFonts w:asciiTheme="majorHAnsi" w:hAnsiTheme="majorHAnsi" w:cs="Calibri"/>
        </w:rPr>
        <w:t xml:space="preserve"> mediante exposiciones, publicaciones en</w:t>
      </w:r>
      <w:r w:rsidR="005E4303" w:rsidRPr="00F5037F">
        <w:rPr>
          <w:rFonts w:asciiTheme="majorHAnsi" w:hAnsiTheme="majorHAnsi" w:cs="Calibri"/>
        </w:rPr>
        <w:t xml:space="preserve"> revistas,</w:t>
      </w:r>
      <w:r w:rsidRPr="00F5037F">
        <w:rPr>
          <w:rFonts w:asciiTheme="majorHAnsi" w:hAnsiTheme="majorHAnsi" w:cs="Calibri"/>
        </w:rPr>
        <w:t xml:space="preserve"> prensa escrita o digital, además de en medios impresos como </w:t>
      </w:r>
      <w:r w:rsidR="00E61B23" w:rsidRPr="00F5037F">
        <w:rPr>
          <w:rFonts w:asciiTheme="majorHAnsi" w:hAnsiTheme="majorHAnsi" w:cs="Calibri"/>
        </w:rPr>
        <w:t xml:space="preserve">cartelería, </w:t>
      </w:r>
      <w:r w:rsidRPr="00F5037F">
        <w:rPr>
          <w:rFonts w:asciiTheme="majorHAnsi" w:hAnsiTheme="majorHAnsi" w:cs="Calibri"/>
        </w:rPr>
        <w:t>folletos municipales, calendarios, etc. No se cederán derechos de las fotos a terceros</w:t>
      </w:r>
      <w:r w:rsidR="00E61B23" w:rsidRPr="00F5037F">
        <w:rPr>
          <w:rFonts w:asciiTheme="majorHAnsi" w:hAnsiTheme="majorHAnsi" w:cs="Calibri"/>
        </w:rPr>
        <w:t xml:space="preserve"> ni se emprenderán acciones comerciales con los trabajos premiados.</w:t>
      </w:r>
    </w:p>
    <w:p w14:paraId="63449FD4" w14:textId="77777777" w:rsidR="002A700A" w:rsidRPr="00F5037F" w:rsidRDefault="002A700A" w:rsidP="00F5037F">
      <w:pPr>
        <w:widowControl w:val="0"/>
        <w:autoSpaceDE w:val="0"/>
        <w:autoSpaceDN w:val="0"/>
        <w:adjustRightInd w:val="0"/>
        <w:jc w:val="both"/>
        <w:rPr>
          <w:rFonts w:asciiTheme="majorHAnsi" w:hAnsiTheme="majorHAnsi" w:cs="Calibri"/>
        </w:rPr>
      </w:pPr>
    </w:p>
    <w:p w14:paraId="5AB46440" w14:textId="51AE821A" w:rsidR="002A700A" w:rsidRPr="00F5037F" w:rsidRDefault="00310330" w:rsidP="00F5037F">
      <w:pPr>
        <w:widowControl w:val="0"/>
        <w:tabs>
          <w:tab w:val="left" w:pos="220"/>
          <w:tab w:val="left" w:pos="720"/>
        </w:tabs>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 xml:space="preserve">12.- </w:t>
      </w:r>
      <w:r w:rsidR="002A700A" w:rsidRPr="00F5037F">
        <w:rPr>
          <w:rFonts w:asciiTheme="majorHAnsi" w:hAnsiTheme="majorHAnsi" w:cs="Calibri"/>
          <w:b/>
          <w:sz w:val="28"/>
          <w:szCs w:val="28"/>
        </w:rPr>
        <w:t>LAS BASES</w:t>
      </w:r>
    </w:p>
    <w:p w14:paraId="5576DC17" w14:textId="77777777" w:rsidR="002A700A" w:rsidRPr="00F5037F" w:rsidRDefault="002A700A" w:rsidP="00F5037F">
      <w:pPr>
        <w:widowControl w:val="0"/>
        <w:autoSpaceDE w:val="0"/>
        <w:autoSpaceDN w:val="0"/>
        <w:adjustRightInd w:val="0"/>
        <w:ind w:left="720"/>
        <w:jc w:val="both"/>
        <w:rPr>
          <w:rFonts w:asciiTheme="majorHAnsi" w:hAnsiTheme="majorHAnsi" w:cs="Calibri"/>
        </w:rPr>
      </w:pPr>
    </w:p>
    <w:p w14:paraId="2EC1F8E9" w14:textId="593ED182" w:rsidR="00310330" w:rsidRPr="00F5037F" w:rsidRDefault="002A700A"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 xml:space="preserve">Cualquier asunto, imprevisto o duda que no quede solucionada en las presentes bases será resuelto de forma inapelable por el jurado del concurso. </w:t>
      </w:r>
      <w:r w:rsidR="001610BE" w:rsidRPr="00F5037F">
        <w:rPr>
          <w:rFonts w:asciiTheme="majorHAnsi" w:hAnsiTheme="majorHAnsi" w:cs="Calibri"/>
        </w:rPr>
        <w:t xml:space="preserve">El jurado tiene la potestad de cambiar de categoría las fotos presentadas a concurso en el caso de que sea lo más conveniente para el resultado final del concurso. </w:t>
      </w:r>
      <w:r w:rsidRPr="00F5037F">
        <w:rPr>
          <w:rFonts w:asciiTheme="majorHAnsi" w:hAnsiTheme="majorHAnsi" w:cs="Calibri"/>
        </w:rPr>
        <w:t>El mero hecho de concurrir al presente concurso de fotografía supone la plena aceptación de las presentes bases.</w:t>
      </w:r>
    </w:p>
    <w:p w14:paraId="0FB20C53" w14:textId="52EAE434" w:rsidR="00A4221E" w:rsidRPr="00F5037F" w:rsidRDefault="00A4221E"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 xml:space="preserve">Para cualquier consulta relacionada con </w:t>
      </w:r>
      <w:r w:rsidR="00536CB7" w:rsidRPr="00F5037F">
        <w:rPr>
          <w:rFonts w:asciiTheme="majorHAnsi" w:hAnsiTheme="majorHAnsi" w:cs="Calibri"/>
        </w:rPr>
        <w:t>la participación en el concurso</w:t>
      </w:r>
      <w:r w:rsidRPr="00F5037F">
        <w:rPr>
          <w:rFonts w:asciiTheme="majorHAnsi" w:hAnsiTheme="majorHAnsi" w:cs="Calibri"/>
        </w:rPr>
        <w:t xml:space="preserve"> por favor diríjase a la organización mediante el correo electrónico; </w:t>
      </w:r>
      <w:r w:rsidR="00536CB7" w:rsidRPr="00F5037F">
        <w:rPr>
          <w:rFonts w:asciiTheme="majorHAnsi" w:hAnsiTheme="majorHAnsi"/>
        </w:rPr>
        <w:t>lapedrizaphotocontest@gmail.com</w:t>
      </w:r>
    </w:p>
    <w:p w14:paraId="04431ABE" w14:textId="77777777" w:rsidR="00310330" w:rsidRPr="00F5037F" w:rsidRDefault="00310330" w:rsidP="00F5037F">
      <w:pPr>
        <w:widowControl w:val="0"/>
        <w:autoSpaceDE w:val="0"/>
        <w:autoSpaceDN w:val="0"/>
        <w:adjustRightInd w:val="0"/>
        <w:jc w:val="both"/>
        <w:rPr>
          <w:rFonts w:asciiTheme="majorHAnsi" w:hAnsiTheme="majorHAnsi" w:cs="Calibri"/>
        </w:rPr>
      </w:pPr>
    </w:p>
    <w:p w14:paraId="2A5D4195" w14:textId="77777777" w:rsidR="00CE5DD6" w:rsidRPr="00F5037F" w:rsidRDefault="00CE5DD6" w:rsidP="00F5037F">
      <w:pPr>
        <w:widowControl w:val="0"/>
        <w:autoSpaceDE w:val="0"/>
        <w:autoSpaceDN w:val="0"/>
        <w:adjustRightInd w:val="0"/>
        <w:jc w:val="both"/>
        <w:rPr>
          <w:rFonts w:asciiTheme="majorHAnsi" w:hAnsiTheme="majorHAnsi" w:cs="Calibri"/>
          <w:b/>
          <w:sz w:val="28"/>
          <w:szCs w:val="28"/>
        </w:rPr>
      </w:pPr>
    </w:p>
    <w:p w14:paraId="56A9B9CF" w14:textId="77777777" w:rsidR="00CE5DD6" w:rsidRPr="00F5037F" w:rsidRDefault="00CE5DD6" w:rsidP="00F5037F">
      <w:pPr>
        <w:widowControl w:val="0"/>
        <w:autoSpaceDE w:val="0"/>
        <w:autoSpaceDN w:val="0"/>
        <w:adjustRightInd w:val="0"/>
        <w:jc w:val="both"/>
        <w:rPr>
          <w:rFonts w:asciiTheme="majorHAnsi" w:hAnsiTheme="majorHAnsi" w:cs="Calibri"/>
          <w:b/>
          <w:sz w:val="28"/>
          <w:szCs w:val="28"/>
        </w:rPr>
      </w:pPr>
    </w:p>
    <w:p w14:paraId="732033B3" w14:textId="77777777" w:rsidR="00F5037F" w:rsidRPr="00F5037F" w:rsidRDefault="00310330" w:rsidP="00F5037F">
      <w:pPr>
        <w:widowControl w:val="0"/>
        <w:autoSpaceDE w:val="0"/>
        <w:autoSpaceDN w:val="0"/>
        <w:adjustRightInd w:val="0"/>
        <w:jc w:val="both"/>
        <w:rPr>
          <w:rFonts w:asciiTheme="majorHAnsi" w:hAnsiTheme="majorHAnsi" w:cs="Calibri"/>
          <w:b/>
          <w:sz w:val="28"/>
          <w:szCs w:val="28"/>
        </w:rPr>
      </w:pPr>
      <w:r w:rsidRPr="00F5037F">
        <w:rPr>
          <w:rFonts w:asciiTheme="majorHAnsi" w:hAnsiTheme="majorHAnsi" w:cs="Calibri"/>
          <w:b/>
          <w:sz w:val="28"/>
          <w:szCs w:val="28"/>
        </w:rPr>
        <w:t>13.- PROTECCIÓN DE DATOS</w:t>
      </w:r>
    </w:p>
    <w:p w14:paraId="19415603" w14:textId="77777777" w:rsidR="00F5037F" w:rsidRPr="00F5037F" w:rsidRDefault="00F5037F" w:rsidP="00F5037F">
      <w:pPr>
        <w:widowControl w:val="0"/>
        <w:autoSpaceDE w:val="0"/>
        <w:autoSpaceDN w:val="0"/>
        <w:adjustRightInd w:val="0"/>
        <w:jc w:val="both"/>
        <w:rPr>
          <w:rFonts w:asciiTheme="majorHAnsi" w:hAnsiTheme="majorHAnsi" w:cs="Calibri"/>
          <w:b/>
          <w:sz w:val="28"/>
          <w:szCs w:val="28"/>
        </w:rPr>
      </w:pPr>
    </w:p>
    <w:p w14:paraId="5BCEC9E9" w14:textId="77777777" w:rsidR="00F5037F" w:rsidRPr="00F5037F" w:rsidRDefault="00F5037F"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lastRenderedPageBreak/>
        <w:t>A los efectos previstos en el Reglamento General de Protección de Datos (Reglamento(UE) 2016/679) y de la Ley Orgánica 3/2018, de Protección de Datos Personales y garantía de los derechos digitales, se le informa que los datos personales proporcionados se incorporarán (o actualizarán) a las actividades de tratamiento del AYUNTAMIENTO DE</w:t>
      </w:r>
      <w:r w:rsidRPr="00F5037F">
        <w:rPr>
          <w:rFonts w:asciiTheme="majorHAnsi" w:hAnsiTheme="majorHAnsi" w:cs="Calibri"/>
          <w:b/>
          <w:sz w:val="28"/>
          <w:szCs w:val="28"/>
        </w:rPr>
        <w:t xml:space="preserve"> </w:t>
      </w:r>
      <w:r w:rsidRPr="00F5037F">
        <w:rPr>
          <w:rFonts w:asciiTheme="majorHAnsi" w:hAnsiTheme="majorHAnsi" w:cs="Calibri"/>
        </w:rPr>
        <w:t>MANZANARES EL REAL, con domicilio en Pl. del Pueblo, 1, 28410 Manzanares El Real, Madrid, que ostenta la condición de Responsable del tratamiento.</w:t>
      </w:r>
    </w:p>
    <w:p w14:paraId="49EDA4BC" w14:textId="77777777" w:rsidR="00F5037F" w:rsidRPr="00F5037F" w:rsidRDefault="00F5037F" w:rsidP="00F5037F">
      <w:pPr>
        <w:widowControl w:val="0"/>
        <w:autoSpaceDE w:val="0"/>
        <w:autoSpaceDN w:val="0"/>
        <w:adjustRightInd w:val="0"/>
        <w:jc w:val="both"/>
        <w:rPr>
          <w:rFonts w:asciiTheme="majorHAnsi" w:hAnsiTheme="majorHAnsi" w:cs="Calibri"/>
        </w:rPr>
      </w:pPr>
    </w:p>
    <w:p w14:paraId="6A9AF5F8" w14:textId="606F6907" w:rsidR="00F5037F" w:rsidRPr="00F5037F" w:rsidRDefault="002A700A"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La finalidad del tratamiento es la de gestionar de forma adecuada las comunicaciones y los servicios que ofrecemos a la ciudadanía. Así mismo estos datos no serán cedidos a terceros, salvo las</w:t>
      </w:r>
      <w:r w:rsidR="00A10C91" w:rsidRPr="00F5037F">
        <w:rPr>
          <w:rFonts w:asciiTheme="majorHAnsi" w:hAnsiTheme="majorHAnsi" w:cs="Calibri"/>
        </w:rPr>
        <w:t xml:space="preserve"> cesiones legalmente permitidas</w:t>
      </w:r>
      <w:r w:rsidR="00F5037F" w:rsidRPr="00F5037F">
        <w:rPr>
          <w:rFonts w:asciiTheme="majorHAnsi" w:hAnsiTheme="majorHAnsi" w:cs="Calibri"/>
        </w:rPr>
        <w:t xml:space="preserve">.  </w:t>
      </w:r>
    </w:p>
    <w:p w14:paraId="146777E6" w14:textId="77777777" w:rsidR="00F5037F" w:rsidRPr="00F5037F" w:rsidRDefault="00F5037F" w:rsidP="00F5037F">
      <w:pPr>
        <w:widowControl w:val="0"/>
        <w:autoSpaceDE w:val="0"/>
        <w:autoSpaceDN w:val="0"/>
        <w:adjustRightInd w:val="0"/>
        <w:jc w:val="both"/>
        <w:rPr>
          <w:rFonts w:asciiTheme="majorHAnsi" w:hAnsiTheme="majorHAnsi" w:cs="Calibri"/>
        </w:rPr>
      </w:pPr>
    </w:p>
    <w:p w14:paraId="6182C925" w14:textId="77777777" w:rsidR="00F5037F" w:rsidRPr="00F5037F" w:rsidRDefault="00F5037F"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Para llevar a cabo la inscripción en el concurso, se empleará la plataforma facilitada por la</w:t>
      </w:r>
    </w:p>
    <w:p w14:paraId="43F55A01" w14:textId="322C14B2" w:rsidR="00F5037F" w:rsidRPr="00F5037F" w:rsidRDefault="00F5037F"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empresa NJC Media Solutions2020 S.L., con CIF B24737678, que actúa como Encargado del tratamiento.</w:t>
      </w:r>
    </w:p>
    <w:p w14:paraId="2D1D0D68" w14:textId="0DEE5841" w:rsidR="00F5037F" w:rsidRPr="00F5037F" w:rsidRDefault="00F5037F"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No se tomarán decisiones automatizadas en base a dicho perfil. La finalidad principal de</w:t>
      </w:r>
      <w:r>
        <w:rPr>
          <w:rFonts w:asciiTheme="majorHAnsi" w:hAnsiTheme="majorHAnsi" w:cs="Calibri"/>
        </w:rPr>
        <w:t xml:space="preserve"> </w:t>
      </w:r>
      <w:r w:rsidRPr="00F5037F">
        <w:rPr>
          <w:rFonts w:asciiTheme="majorHAnsi" w:hAnsiTheme="majorHAnsi" w:cs="Calibri"/>
        </w:rPr>
        <w:t>este tratamiento no está supeditada al consentimiento de los datos que no sean</w:t>
      </w:r>
      <w:r>
        <w:rPr>
          <w:rFonts w:asciiTheme="majorHAnsi" w:hAnsiTheme="majorHAnsi" w:cs="Calibri"/>
        </w:rPr>
        <w:t xml:space="preserve"> </w:t>
      </w:r>
      <w:r w:rsidRPr="00F5037F">
        <w:rPr>
          <w:rFonts w:asciiTheme="majorHAnsi" w:hAnsiTheme="majorHAnsi" w:cs="Calibri"/>
        </w:rPr>
        <w:t>necesarios para dicha finalidad principal.</w:t>
      </w:r>
      <w:r>
        <w:rPr>
          <w:rFonts w:asciiTheme="majorHAnsi" w:hAnsiTheme="majorHAnsi" w:cs="Calibri"/>
        </w:rPr>
        <w:t xml:space="preserve"> </w:t>
      </w:r>
      <w:r w:rsidRPr="00F5037F">
        <w:rPr>
          <w:rFonts w:asciiTheme="majorHAnsi" w:hAnsiTheme="majorHAnsi" w:cs="Calibri"/>
        </w:rPr>
        <w:t xml:space="preserve">La legitimación del tratamiento de sus datos personales encuentra su fundamento en </w:t>
      </w:r>
      <w:r>
        <w:rPr>
          <w:rFonts w:asciiTheme="majorHAnsi" w:hAnsiTheme="majorHAnsi" w:cs="Calibri"/>
        </w:rPr>
        <w:t xml:space="preserve"> </w:t>
      </w:r>
      <w:r w:rsidRPr="00F5037F">
        <w:rPr>
          <w:rFonts w:asciiTheme="majorHAnsi" w:hAnsiTheme="majorHAnsi" w:cs="Calibri"/>
        </w:rPr>
        <w:t>el</w:t>
      </w:r>
      <w:r>
        <w:rPr>
          <w:rFonts w:asciiTheme="majorHAnsi" w:hAnsiTheme="majorHAnsi" w:cs="Calibri"/>
        </w:rPr>
        <w:t xml:space="preserve"> </w:t>
      </w:r>
      <w:r w:rsidRPr="00F5037F">
        <w:rPr>
          <w:rFonts w:asciiTheme="majorHAnsi" w:hAnsiTheme="majorHAnsi" w:cs="Calibri"/>
        </w:rPr>
        <w:t>consentimiento del interesado.</w:t>
      </w:r>
    </w:p>
    <w:p w14:paraId="4EACB2D3" w14:textId="77777777" w:rsidR="00F5037F" w:rsidRPr="00F5037F" w:rsidRDefault="00A10C91"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 xml:space="preserve"> </w:t>
      </w:r>
    </w:p>
    <w:p w14:paraId="57B51DB6" w14:textId="28F02A2D" w:rsidR="002A700A" w:rsidRPr="00F5037F" w:rsidRDefault="002A700A" w:rsidP="00F5037F">
      <w:pPr>
        <w:widowControl w:val="0"/>
        <w:autoSpaceDE w:val="0"/>
        <w:autoSpaceDN w:val="0"/>
        <w:adjustRightInd w:val="0"/>
        <w:jc w:val="both"/>
        <w:rPr>
          <w:rFonts w:asciiTheme="majorHAnsi" w:hAnsiTheme="majorHAnsi" w:cs="Calibri"/>
        </w:rPr>
      </w:pPr>
      <w:r w:rsidRPr="00F5037F">
        <w:rPr>
          <w:rFonts w:asciiTheme="majorHAnsi" w:hAnsiTheme="majorHAnsi" w:cs="Calibri"/>
        </w:rPr>
        <w:t>Los datos solicitados a través de esta y otras comunicaciones son de suministro obligatorio para la prestación del servicio. Estos son adecuados, pertinentes y no excesivos.</w:t>
      </w:r>
      <w:r w:rsidR="00F5037F" w:rsidRPr="00F5037F">
        <w:rPr>
          <w:rFonts w:asciiTheme="majorHAnsi" w:hAnsiTheme="majorHAnsi" w:cs="Calibri"/>
        </w:rPr>
        <w:t xml:space="preserve"> </w:t>
      </w:r>
      <w:r w:rsidRPr="00F5037F">
        <w:rPr>
          <w:rFonts w:asciiTheme="majorHAnsi" w:hAnsiTheme="majorHAnsi" w:cs="Calibri"/>
        </w:rPr>
        <w:t xml:space="preserve">Su negativa a suministrar los datos solicitados implica la imposibilidad </w:t>
      </w:r>
      <w:r w:rsidR="00FD621B" w:rsidRPr="00F5037F">
        <w:rPr>
          <w:rFonts w:asciiTheme="majorHAnsi" w:hAnsiTheme="majorHAnsi" w:cs="Calibri"/>
        </w:rPr>
        <w:t xml:space="preserve">de </w:t>
      </w:r>
      <w:r w:rsidRPr="00F5037F">
        <w:rPr>
          <w:rFonts w:asciiTheme="majorHAnsi" w:hAnsiTheme="majorHAnsi" w:cs="Calibri"/>
        </w:rPr>
        <w:t>prestarle el servicio.</w:t>
      </w:r>
    </w:p>
    <w:p w14:paraId="208EB600" w14:textId="77777777" w:rsidR="00F5037F" w:rsidRPr="00F5037F" w:rsidRDefault="00F5037F" w:rsidP="00F5037F">
      <w:pPr>
        <w:widowControl w:val="0"/>
        <w:autoSpaceDE w:val="0"/>
        <w:autoSpaceDN w:val="0"/>
        <w:adjustRightInd w:val="0"/>
        <w:jc w:val="both"/>
        <w:rPr>
          <w:rFonts w:asciiTheme="majorHAnsi" w:hAnsiTheme="majorHAnsi" w:cs="Calibri"/>
        </w:rPr>
      </w:pPr>
    </w:p>
    <w:p w14:paraId="06F59CA9" w14:textId="77777777" w:rsidR="00F5037F" w:rsidRPr="00F5037F" w:rsidRDefault="00F5037F" w:rsidP="00F5037F">
      <w:pPr>
        <w:widowControl w:val="0"/>
        <w:autoSpaceDE w:val="0"/>
        <w:autoSpaceDN w:val="0"/>
        <w:adjustRightInd w:val="0"/>
        <w:ind w:left="66"/>
        <w:jc w:val="both"/>
        <w:rPr>
          <w:rFonts w:asciiTheme="majorHAnsi" w:hAnsiTheme="majorHAnsi" w:cs="Century Schoolbook"/>
          <w:color w:val="000000"/>
        </w:rPr>
      </w:pPr>
      <w:r w:rsidRPr="00F5037F">
        <w:rPr>
          <w:rFonts w:asciiTheme="majorHAnsi" w:hAnsiTheme="majorHAnsi" w:cs="Century Schoolbook"/>
          <w:color w:val="000000"/>
        </w:rPr>
        <w:t>Los datos personales proporcionados se conservarán mientras no se solicite su supresión</w:t>
      </w:r>
    </w:p>
    <w:p w14:paraId="1787B4E5" w14:textId="77777777" w:rsidR="00F5037F" w:rsidRPr="00F5037F" w:rsidRDefault="00F5037F" w:rsidP="00F5037F">
      <w:pPr>
        <w:widowControl w:val="0"/>
        <w:autoSpaceDE w:val="0"/>
        <w:autoSpaceDN w:val="0"/>
        <w:adjustRightInd w:val="0"/>
        <w:ind w:left="66"/>
        <w:jc w:val="both"/>
        <w:rPr>
          <w:rFonts w:asciiTheme="majorHAnsi" w:hAnsiTheme="majorHAnsi" w:cs="Century Schoolbook"/>
          <w:color w:val="000000"/>
        </w:rPr>
      </w:pPr>
      <w:r w:rsidRPr="00F5037F">
        <w:rPr>
          <w:rFonts w:asciiTheme="majorHAnsi" w:hAnsiTheme="majorHAnsi" w:cs="Century Schoolbook"/>
          <w:color w:val="000000"/>
        </w:rPr>
        <w:t>por el interesado y, en este último caso, siempre y cuando no lo prohíba expresamente la</w:t>
      </w:r>
    </w:p>
    <w:p w14:paraId="4C338331" w14:textId="77777777" w:rsidR="00F5037F" w:rsidRPr="00F5037F" w:rsidRDefault="00F5037F" w:rsidP="00F5037F">
      <w:pPr>
        <w:widowControl w:val="0"/>
        <w:autoSpaceDE w:val="0"/>
        <w:autoSpaceDN w:val="0"/>
        <w:adjustRightInd w:val="0"/>
        <w:ind w:left="66"/>
        <w:jc w:val="both"/>
        <w:rPr>
          <w:rFonts w:asciiTheme="majorHAnsi" w:hAnsiTheme="majorHAnsi" w:cs="Century Schoolbook"/>
          <w:color w:val="000000"/>
        </w:rPr>
      </w:pPr>
      <w:r w:rsidRPr="00F5037F">
        <w:rPr>
          <w:rFonts w:asciiTheme="majorHAnsi" w:hAnsiTheme="majorHAnsi" w:cs="Century Schoolbook"/>
          <w:color w:val="000000"/>
        </w:rPr>
        <w:t>normativa vigente en materia de protección de datos.</w:t>
      </w:r>
    </w:p>
    <w:p w14:paraId="6F3CCC02" w14:textId="77777777" w:rsidR="00F5037F" w:rsidRPr="00F5037F" w:rsidRDefault="00F5037F" w:rsidP="00F5037F">
      <w:pPr>
        <w:widowControl w:val="0"/>
        <w:autoSpaceDE w:val="0"/>
        <w:autoSpaceDN w:val="0"/>
        <w:adjustRightInd w:val="0"/>
        <w:ind w:left="66"/>
        <w:jc w:val="both"/>
        <w:rPr>
          <w:rFonts w:asciiTheme="majorHAnsi" w:hAnsiTheme="majorHAnsi" w:cs="Century Schoolbook"/>
          <w:color w:val="000000"/>
        </w:rPr>
      </w:pPr>
      <w:r w:rsidRPr="00F5037F">
        <w:rPr>
          <w:rFonts w:asciiTheme="majorHAnsi" w:hAnsiTheme="majorHAnsi" w:cs="Century Schoolbook"/>
          <w:color w:val="000000"/>
        </w:rPr>
        <w:t>Cualquier persona tiene derecho a obtener confirmación sobre si en el AYUNTAMIENTO</w:t>
      </w:r>
    </w:p>
    <w:p w14:paraId="44BA5E15" w14:textId="2941A1D4" w:rsidR="00F5037F" w:rsidRPr="00F5037F" w:rsidRDefault="00F5037F" w:rsidP="00F5037F">
      <w:pPr>
        <w:widowControl w:val="0"/>
        <w:autoSpaceDE w:val="0"/>
        <w:autoSpaceDN w:val="0"/>
        <w:adjustRightInd w:val="0"/>
        <w:ind w:left="66"/>
        <w:jc w:val="both"/>
        <w:rPr>
          <w:rFonts w:asciiTheme="majorHAnsi" w:hAnsiTheme="majorHAnsi" w:cs="Century Schoolbook"/>
          <w:color w:val="000000"/>
        </w:rPr>
      </w:pPr>
      <w:r w:rsidRPr="00F5037F">
        <w:rPr>
          <w:rFonts w:asciiTheme="majorHAnsi" w:hAnsiTheme="majorHAnsi" w:cs="Century Schoolbook"/>
          <w:color w:val="000000"/>
        </w:rPr>
        <w:t>DE MANZANARES EL REAL estamos tratando datos personales que les conciernan o no.</w:t>
      </w:r>
      <w:r>
        <w:rPr>
          <w:rFonts w:asciiTheme="majorHAnsi" w:hAnsiTheme="majorHAnsi" w:cs="Century Schoolbook"/>
          <w:color w:val="000000"/>
        </w:rPr>
        <w:t xml:space="preserve"> </w:t>
      </w:r>
      <w:r w:rsidRPr="00F5037F">
        <w:rPr>
          <w:rFonts w:asciiTheme="majorHAnsi" w:hAnsiTheme="majorHAnsi" w:cs="Century Schoolbook"/>
          <w:color w:val="000000"/>
        </w:rPr>
        <w:t>Las personas interesadas tienen derecho a acceder a sus datos personales, así como a</w:t>
      </w:r>
      <w:r>
        <w:rPr>
          <w:rFonts w:asciiTheme="majorHAnsi" w:hAnsiTheme="majorHAnsi" w:cs="Century Schoolbook"/>
          <w:color w:val="000000"/>
        </w:rPr>
        <w:t xml:space="preserve"> </w:t>
      </w:r>
      <w:r w:rsidRPr="00F5037F">
        <w:rPr>
          <w:rFonts w:asciiTheme="majorHAnsi" w:hAnsiTheme="majorHAnsi" w:cs="Century Schoolbook"/>
          <w:color w:val="000000"/>
        </w:rPr>
        <w:t>solicitar la rectificación de los datos inexactos o, en su caso, solicitar su supresión cuando,</w:t>
      </w:r>
    </w:p>
    <w:p w14:paraId="274B8A87" w14:textId="595FC343" w:rsidR="002A700A" w:rsidRPr="00F5037F" w:rsidRDefault="00F5037F" w:rsidP="00F5037F">
      <w:pPr>
        <w:widowControl w:val="0"/>
        <w:autoSpaceDE w:val="0"/>
        <w:autoSpaceDN w:val="0"/>
        <w:adjustRightInd w:val="0"/>
        <w:ind w:left="66"/>
        <w:jc w:val="both"/>
        <w:rPr>
          <w:rFonts w:asciiTheme="majorHAnsi" w:hAnsiTheme="majorHAnsi" w:cs="Century Schoolbook"/>
          <w:color w:val="000000"/>
        </w:rPr>
      </w:pPr>
      <w:r w:rsidRPr="00F5037F">
        <w:rPr>
          <w:rFonts w:asciiTheme="majorHAnsi" w:hAnsiTheme="majorHAnsi" w:cs="Century Schoolbook"/>
          <w:color w:val="000000"/>
        </w:rPr>
        <w:t>entre otros motivos, los datos ya no sean necesarios para el cumplimiento de los fines</w:t>
      </w:r>
      <w:r>
        <w:rPr>
          <w:rFonts w:asciiTheme="majorHAnsi" w:hAnsiTheme="majorHAnsi" w:cs="Century Schoolbook"/>
          <w:color w:val="000000"/>
        </w:rPr>
        <w:t xml:space="preserve"> </w:t>
      </w:r>
      <w:r w:rsidRPr="00F5037F">
        <w:rPr>
          <w:rFonts w:asciiTheme="majorHAnsi" w:hAnsiTheme="majorHAnsi" w:cs="Century Schoolbook"/>
          <w:color w:val="000000"/>
        </w:rPr>
        <w:t>para los que fueron recogidos y en cumplimiento de la legislación vigente.</w:t>
      </w:r>
      <w:r>
        <w:rPr>
          <w:rFonts w:asciiTheme="majorHAnsi" w:hAnsiTheme="majorHAnsi" w:cs="Century Schoolbook"/>
          <w:color w:val="000000"/>
        </w:rPr>
        <w:t xml:space="preserve"> </w:t>
      </w:r>
      <w:r w:rsidRPr="00F5037F">
        <w:rPr>
          <w:rFonts w:asciiTheme="majorHAnsi" w:hAnsiTheme="majorHAnsi" w:cs="Century Schoolbook"/>
          <w:color w:val="000000"/>
        </w:rPr>
        <w:t>En determinadas circunstancias, los interesados podrán solicitar la limitación del</w:t>
      </w:r>
      <w:r>
        <w:rPr>
          <w:rFonts w:asciiTheme="majorHAnsi" w:hAnsiTheme="majorHAnsi" w:cs="Century Schoolbook"/>
          <w:color w:val="000000"/>
        </w:rPr>
        <w:t xml:space="preserve"> </w:t>
      </w:r>
      <w:r w:rsidRPr="00F5037F">
        <w:rPr>
          <w:rFonts w:asciiTheme="majorHAnsi" w:hAnsiTheme="majorHAnsi" w:cs="Century Schoolbook"/>
          <w:color w:val="000000"/>
        </w:rPr>
        <w:t>tratamiento de sus datos, en cuyo caso, únicamente, se conservarán para el ejercicio de</w:t>
      </w:r>
      <w:r>
        <w:rPr>
          <w:rFonts w:asciiTheme="majorHAnsi" w:hAnsiTheme="majorHAnsi" w:cs="Century Schoolbook"/>
          <w:color w:val="000000"/>
        </w:rPr>
        <w:t xml:space="preserve"> </w:t>
      </w:r>
      <w:r w:rsidRPr="00F5037F">
        <w:rPr>
          <w:rFonts w:asciiTheme="majorHAnsi" w:hAnsiTheme="majorHAnsi" w:cs="Century Schoolbook"/>
          <w:color w:val="000000"/>
        </w:rPr>
        <w:t>los derechos previstos anteriormente. En determinadas circunstancias y por motivos relacionados con su situación particular, los interesados podrán oponerse al tratamiento de sus datos. El AYUNTAMIENTO DE MANZANARES EL REAL dejará de tratar los datos, salvo por motivos legítimos imperiosos o en el ejercicio de los derechos anteriormente previstos. Asimismo, el interesado tiene derecho a recibir los datos personales que ha facilitado al AYUNTAMIENTO DE MANZANARES EL REAL en un formato estructurado, de uso común y legible por máquina. Este último derecho quedará limitado por las siguientes excepciones: que los datos sobre los que recae este derecho, hayan sido facilitados por la persona interesada; que sus datos sean tratados por el AYUNTAMIENTO DE MANZANARES EL REAL de manera automatizada (medios informáticos).</w:t>
      </w:r>
    </w:p>
    <w:p w14:paraId="180E1BFC" w14:textId="77777777" w:rsidR="002A700A" w:rsidRPr="00F5037F" w:rsidRDefault="002A700A" w:rsidP="00F5037F">
      <w:pPr>
        <w:widowControl w:val="0"/>
        <w:autoSpaceDE w:val="0"/>
        <w:autoSpaceDN w:val="0"/>
        <w:adjustRightInd w:val="0"/>
        <w:ind w:left="66"/>
        <w:jc w:val="both"/>
        <w:rPr>
          <w:rFonts w:asciiTheme="majorHAnsi" w:hAnsiTheme="majorHAnsi" w:cs="Century Schoolbook"/>
          <w:color w:val="000000"/>
          <w:sz w:val="20"/>
          <w:szCs w:val="20"/>
        </w:rPr>
      </w:pPr>
    </w:p>
    <w:p w14:paraId="70545C33" w14:textId="77777777" w:rsidR="002A700A" w:rsidRPr="00F5037F" w:rsidRDefault="002A700A" w:rsidP="00F5037F">
      <w:pPr>
        <w:widowControl w:val="0"/>
        <w:autoSpaceDE w:val="0"/>
        <w:autoSpaceDN w:val="0"/>
        <w:adjustRightInd w:val="0"/>
        <w:ind w:left="349"/>
        <w:jc w:val="both"/>
        <w:rPr>
          <w:rFonts w:asciiTheme="majorHAnsi" w:hAnsiTheme="majorHAnsi" w:cs="Century Schoolbook"/>
          <w:color w:val="000000"/>
          <w:sz w:val="20"/>
          <w:szCs w:val="20"/>
        </w:rPr>
      </w:pPr>
    </w:p>
    <w:p w14:paraId="6F61FF92" w14:textId="34662588" w:rsidR="00AD37C2" w:rsidRPr="00F5037F" w:rsidRDefault="00F5037F" w:rsidP="00F5037F">
      <w:pPr>
        <w:jc w:val="both"/>
        <w:rPr>
          <w:rFonts w:asciiTheme="majorHAnsi" w:hAnsiTheme="majorHAnsi"/>
        </w:rPr>
      </w:pPr>
      <w:r w:rsidRPr="00F5037F">
        <w:rPr>
          <w:rFonts w:asciiTheme="majorHAnsi" w:hAnsiTheme="majorHAnsi"/>
        </w:rPr>
        <w:t>Los derechos mencionados los puede ejercitar a través de los siguientes medios: por</w:t>
      </w:r>
      <w:r>
        <w:rPr>
          <w:rFonts w:asciiTheme="majorHAnsi" w:hAnsiTheme="majorHAnsi"/>
        </w:rPr>
        <w:t xml:space="preserve"> </w:t>
      </w:r>
      <w:r w:rsidRPr="00F5037F">
        <w:rPr>
          <w:rFonts w:asciiTheme="majorHAnsi" w:hAnsiTheme="majorHAnsi"/>
        </w:rPr>
        <w:t>correo electrónico en la dirección dpd@manzanareselreal.es ; o por correo postal,</w:t>
      </w:r>
      <w:r>
        <w:rPr>
          <w:rFonts w:asciiTheme="majorHAnsi" w:hAnsiTheme="majorHAnsi"/>
        </w:rPr>
        <w:t xml:space="preserve"> </w:t>
      </w:r>
      <w:r w:rsidRPr="00F5037F">
        <w:rPr>
          <w:rFonts w:asciiTheme="majorHAnsi" w:hAnsiTheme="majorHAnsi"/>
        </w:rPr>
        <w:t>mediante escrito dirigido al Ayuntamiento de Manzanares El Real, Plaza del Pueblo 1,</w:t>
      </w:r>
      <w:r>
        <w:rPr>
          <w:rFonts w:asciiTheme="majorHAnsi" w:hAnsiTheme="majorHAnsi"/>
        </w:rPr>
        <w:t xml:space="preserve"> </w:t>
      </w:r>
      <w:r w:rsidRPr="00F5037F">
        <w:rPr>
          <w:rFonts w:asciiTheme="majorHAnsi" w:hAnsiTheme="majorHAnsi"/>
        </w:rPr>
        <w:t>28410 Manzanares El Real Tel (+34) 91 853 00 09 · CIF P 2808200 F.</w:t>
      </w:r>
      <w:r>
        <w:rPr>
          <w:rFonts w:asciiTheme="majorHAnsi" w:hAnsiTheme="majorHAnsi"/>
        </w:rPr>
        <w:t xml:space="preserve"> </w:t>
      </w:r>
      <w:r w:rsidRPr="00F5037F">
        <w:rPr>
          <w:rFonts w:asciiTheme="majorHAnsi" w:hAnsiTheme="majorHAnsi"/>
        </w:rPr>
        <w:t>Asimismo, el interesado tendrá derecho a interponer una reclamación a la autoridad de</w:t>
      </w:r>
      <w:r>
        <w:rPr>
          <w:rFonts w:asciiTheme="majorHAnsi" w:hAnsiTheme="majorHAnsi"/>
        </w:rPr>
        <w:t xml:space="preserve"> </w:t>
      </w:r>
      <w:r w:rsidRPr="00F5037F">
        <w:rPr>
          <w:rFonts w:asciiTheme="majorHAnsi" w:hAnsiTheme="majorHAnsi"/>
        </w:rPr>
        <w:t>control.</w:t>
      </w:r>
    </w:p>
    <w:sectPr w:rsidR="00AD37C2" w:rsidRPr="00F5037F" w:rsidSect="00D55F4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2B51049"/>
    <w:multiLevelType w:val="hybridMultilevel"/>
    <w:tmpl w:val="F25A1B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151E5873"/>
    <w:multiLevelType w:val="multilevel"/>
    <w:tmpl w:val="E02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B774DD7"/>
    <w:multiLevelType w:val="hybridMultilevel"/>
    <w:tmpl w:val="19DEC8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7174906"/>
    <w:multiLevelType w:val="hybridMultilevel"/>
    <w:tmpl w:val="59A8F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339808EA"/>
    <w:multiLevelType w:val="hybridMultilevel"/>
    <w:tmpl w:val="533C9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AED444D"/>
    <w:multiLevelType w:val="hybridMultilevel"/>
    <w:tmpl w:val="18745A26"/>
    <w:lvl w:ilvl="0" w:tplc="86F4DD34">
      <w:start w:val="1"/>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464E32"/>
    <w:multiLevelType w:val="hybridMultilevel"/>
    <w:tmpl w:val="38962BDC"/>
    <w:lvl w:ilvl="0" w:tplc="86F4DD34">
      <w:start w:val="1"/>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A067406"/>
    <w:multiLevelType w:val="hybridMultilevel"/>
    <w:tmpl w:val="B9DA6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CC4080C"/>
    <w:multiLevelType w:val="hybridMultilevel"/>
    <w:tmpl w:val="A5AAE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2071FF"/>
    <w:multiLevelType w:val="hybridMultilevel"/>
    <w:tmpl w:val="18AAAE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696F1829"/>
    <w:multiLevelType w:val="hybridMultilevel"/>
    <w:tmpl w:val="43BAA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9CF5B65"/>
    <w:multiLevelType w:val="hybridMultilevel"/>
    <w:tmpl w:val="EE248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8"/>
  </w:num>
  <w:num w:numId="19">
    <w:abstractNumId w:val="23"/>
  </w:num>
  <w:num w:numId="20">
    <w:abstractNumId w:val="17"/>
  </w:num>
  <w:num w:numId="21">
    <w:abstractNumId w:val="20"/>
  </w:num>
  <w:num w:numId="22">
    <w:abstractNumId w:val="21"/>
  </w:num>
  <w:num w:numId="23">
    <w:abstractNumId w:val="19"/>
  </w:num>
  <w:num w:numId="24">
    <w:abstractNumId w:val="27"/>
  </w:num>
  <w:num w:numId="25">
    <w:abstractNumId w:val="22"/>
  </w:num>
  <w:num w:numId="26">
    <w:abstractNumId w:val="25"/>
  </w:num>
  <w:num w:numId="27">
    <w:abstractNumId w:val="26"/>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0A"/>
    <w:rsid w:val="0000195E"/>
    <w:rsid w:val="00012BE5"/>
    <w:rsid w:val="0002398B"/>
    <w:rsid w:val="000727C6"/>
    <w:rsid w:val="00090823"/>
    <w:rsid w:val="000C4BC2"/>
    <w:rsid w:val="00122802"/>
    <w:rsid w:val="00130B4C"/>
    <w:rsid w:val="001610BE"/>
    <w:rsid w:val="001700A2"/>
    <w:rsid w:val="00175711"/>
    <w:rsid w:val="00180D1F"/>
    <w:rsid w:val="00190F3B"/>
    <w:rsid w:val="001C1FA2"/>
    <w:rsid w:val="001D5A09"/>
    <w:rsid w:val="00253745"/>
    <w:rsid w:val="0025757D"/>
    <w:rsid w:val="00280B4D"/>
    <w:rsid w:val="00290DE4"/>
    <w:rsid w:val="002A700A"/>
    <w:rsid w:val="002D3187"/>
    <w:rsid w:val="002E4534"/>
    <w:rsid w:val="00310330"/>
    <w:rsid w:val="00313B10"/>
    <w:rsid w:val="00336D18"/>
    <w:rsid w:val="00371BEE"/>
    <w:rsid w:val="00380D21"/>
    <w:rsid w:val="003D6909"/>
    <w:rsid w:val="003E37B3"/>
    <w:rsid w:val="003E64DB"/>
    <w:rsid w:val="003E73CA"/>
    <w:rsid w:val="00410EA8"/>
    <w:rsid w:val="0045744D"/>
    <w:rsid w:val="004C5C5B"/>
    <w:rsid w:val="004F5185"/>
    <w:rsid w:val="004F55E9"/>
    <w:rsid w:val="00502DDA"/>
    <w:rsid w:val="00525666"/>
    <w:rsid w:val="00536CB7"/>
    <w:rsid w:val="005A0D04"/>
    <w:rsid w:val="005B75E7"/>
    <w:rsid w:val="005C09B9"/>
    <w:rsid w:val="005E4303"/>
    <w:rsid w:val="005E6745"/>
    <w:rsid w:val="005F569C"/>
    <w:rsid w:val="00670F95"/>
    <w:rsid w:val="006B10E4"/>
    <w:rsid w:val="006C4818"/>
    <w:rsid w:val="006E02D1"/>
    <w:rsid w:val="00741826"/>
    <w:rsid w:val="007B4ABA"/>
    <w:rsid w:val="007E479D"/>
    <w:rsid w:val="0080028A"/>
    <w:rsid w:val="0082547F"/>
    <w:rsid w:val="00853079"/>
    <w:rsid w:val="00863AC1"/>
    <w:rsid w:val="008B1DF0"/>
    <w:rsid w:val="008D6EDD"/>
    <w:rsid w:val="008E248B"/>
    <w:rsid w:val="00911C62"/>
    <w:rsid w:val="00921400"/>
    <w:rsid w:val="0094599E"/>
    <w:rsid w:val="009B0D0D"/>
    <w:rsid w:val="009B67BD"/>
    <w:rsid w:val="00A07375"/>
    <w:rsid w:val="00A10C91"/>
    <w:rsid w:val="00A4221E"/>
    <w:rsid w:val="00A54F2E"/>
    <w:rsid w:val="00A9006D"/>
    <w:rsid w:val="00AD37C2"/>
    <w:rsid w:val="00AE3DAA"/>
    <w:rsid w:val="00B06A24"/>
    <w:rsid w:val="00B25CC4"/>
    <w:rsid w:val="00B668D9"/>
    <w:rsid w:val="00B74E05"/>
    <w:rsid w:val="00B863C8"/>
    <w:rsid w:val="00BA26A1"/>
    <w:rsid w:val="00BA422D"/>
    <w:rsid w:val="00BA4A9D"/>
    <w:rsid w:val="00BA5C77"/>
    <w:rsid w:val="00BD783D"/>
    <w:rsid w:val="00BF788F"/>
    <w:rsid w:val="00C0577F"/>
    <w:rsid w:val="00C46CD4"/>
    <w:rsid w:val="00C470B8"/>
    <w:rsid w:val="00C52B1C"/>
    <w:rsid w:val="00C60826"/>
    <w:rsid w:val="00C773B2"/>
    <w:rsid w:val="00CA6F97"/>
    <w:rsid w:val="00CC5C3E"/>
    <w:rsid w:val="00CE5DD6"/>
    <w:rsid w:val="00D3391A"/>
    <w:rsid w:val="00D55F43"/>
    <w:rsid w:val="00D7490A"/>
    <w:rsid w:val="00DA2E40"/>
    <w:rsid w:val="00DA5131"/>
    <w:rsid w:val="00DB1876"/>
    <w:rsid w:val="00E334CD"/>
    <w:rsid w:val="00E515F8"/>
    <w:rsid w:val="00E61B23"/>
    <w:rsid w:val="00E71A3C"/>
    <w:rsid w:val="00E87702"/>
    <w:rsid w:val="00EA51C0"/>
    <w:rsid w:val="00EC245D"/>
    <w:rsid w:val="00EC64A4"/>
    <w:rsid w:val="00EE61E0"/>
    <w:rsid w:val="00F054A1"/>
    <w:rsid w:val="00F15EAB"/>
    <w:rsid w:val="00F16F37"/>
    <w:rsid w:val="00F23F62"/>
    <w:rsid w:val="00F3512F"/>
    <w:rsid w:val="00F5037F"/>
    <w:rsid w:val="00F57AE5"/>
    <w:rsid w:val="00F637A8"/>
    <w:rsid w:val="00F679EA"/>
    <w:rsid w:val="00F72780"/>
    <w:rsid w:val="00FB0FC0"/>
    <w:rsid w:val="00FD2DEC"/>
    <w:rsid w:val="00FD621B"/>
    <w:rsid w:val="00FE4F6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B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F43"/>
    <w:pPr>
      <w:ind w:left="720"/>
      <w:contextualSpacing/>
    </w:pPr>
  </w:style>
  <w:style w:type="character" w:styleId="Hipervnculo">
    <w:name w:val="Hyperlink"/>
    <w:basedOn w:val="Fuentedeprrafopredeter"/>
    <w:uiPriority w:val="99"/>
    <w:unhideWhenUsed/>
    <w:rsid w:val="00F57AE5"/>
    <w:rPr>
      <w:color w:val="0000FF"/>
      <w:u w:val="single"/>
    </w:rPr>
  </w:style>
  <w:style w:type="paragraph" w:styleId="Textodeglobo">
    <w:name w:val="Balloon Text"/>
    <w:basedOn w:val="Normal"/>
    <w:link w:val="TextodegloboCar"/>
    <w:uiPriority w:val="99"/>
    <w:semiHidden/>
    <w:unhideWhenUsed/>
    <w:rsid w:val="002E4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E4534"/>
    <w:rPr>
      <w:rFonts w:ascii="Lucida Grande" w:hAnsi="Lucida Grande" w:cs="Lucida Grande"/>
      <w:sz w:val="18"/>
      <w:szCs w:val="18"/>
    </w:rPr>
  </w:style>
  <w:style w:type="paragraph" w:styleId="NormalWeb">
    <w:name w:val="Normal (Web)"/>
    <w:basedOn w:val="Normal"/>
    <w:uiPriority w:val="99"/>
    <w:unhideWhenUsed/>
    <w:rsid w:val="00A9006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F43"/>
    <w:pPr>
      <w:ind w:left="720"/>
      <w:contextualSpacing/>
    </w:pPr>
  </w:style>
  <w:style w:type="character" w:styleId="Hipervnculo">
    <w:name w:val="Hyperlink"/>
    <w:basedOn w:val="Fuentedeprrafopredeter"/>
    <w:uiPriority w:val="99"/>
    <w:unhideWhenUsed/>
    <w:rsid w:val="00F57AE5"/>
    <w:rPr>
      <w:color w:val="0000FF"/>
      <w:u w:val="single"/>
    </w:rPr>
  </w:style>
  <w:style w:type="paragraph" w:styleId="Textodeglobo">
    <w:name w:val="Balloon Text"/>
    <w:basedOn w:val="Normal"/>
    <w:link w:val="TextodegloboCar"/>
    <w:uiPriority w:val="99"/>
    <w:semiHidden/>
    <w:unhideWhenUsed/>
    <w:rsid w:val="002E4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E4534"/>
    <w:rPr>
      <w:rFonts w:ascii="Lucida Grande" w:hAnsi="Lucida Grande" w:cs="Lucida Grande"/>
      <w:sz w:val="18"/>
      <w:szCs w:val="18"/>
    </w:rPr>
  </w:style>
  <w:style w:type="paragraph" w:styleId="NormalWeb">
    <w:name w:val="Normal (Web)"/>
    <w:basedOn w:val="Normal"/>
    <w:uiPriority w:val="99"/>
    <w:unhideWhenUsed/>
    <w:rsid w:val="00A9006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6053">
      <w:bodyDiv w:val="1"/>
      <w:marLeft w:val="0"/>
      <w:marRight w:val="0"/>
      <w:marTop w:val="0"/>
      <w:marBottom w:val="0"/>
      <w:divBdr>
        <w:top w:val="none" w:sz="0" w:space="0" w:color="auto"/>
        <w:left w:val="none" w:sz="0" w:space="0" w:color="auto"/>
        <w:bottom w:val="none" w:sz="0" w:space="0" w:color="auto"/>
        <w:right w:val="none" w:sz="0" w:space="0" w:color="auto"/>
      </w:divBdr>
    </w:div>
    <w:div w:id="965163904">
      <w:bodyDiv w:val="1"/>
      <w:marLeft w:val="0"/>
      <w:marRight w:val="0"/>
      <w:marTop w:val="0"/>
      <w:marBottom w:val="0"/>
      <w:divBdr>
        <w:top w:val="none" w:sz="0" w:space="0" w:color="auto"/>
        <w:left w:val="none" w:sz="0" w:space="0" w:color="auto"/>
        <w:bottom w:val="none" w:sz="0" w:space="0" w:color="auto"/>
        <w:right w:val="none" w:sz="0" w:space="0" w:color="auto"/>
      </w:divBdr>
    </w:div>
    <w:div w:id="1901671479">
      <w:bodyDiv w:val="1"/>
      <w:marLeft w:val="0"/>
      <w:marRight w:val="0"/>
      <w:marTop w:val="0"/>
      <w:marBottom w:val="0"/>
      <w:divBdr>
        <w:top w:val="none" w:sz="0" w:space="0" w:color="auto"/>
        <w:left w:val="none" w:sz="0" w:space="0" w:color="auto"/>
        <w:bottom w:val="none" w:sz="0" w:space="0" w:color="auto"/>
        <w:right w:val="none" w:sz="0" w:space="0" w:color="auto"/>
      </w:divBdr>
    </w:div>
    <w:div w:id="2019306347">
      <w:bodyDiv w:val="1"/>
      <w:marLeft w:val="0"/>
      <w:marRight w:val="0"/>
      <w:marTop w:val="0"/>
      <w:marBottom w:val="0"/>
      <w:divBdr>
        <w:top w:val="none" w:sz="0" w:space="0" w:color="auto"/>
        <w:left w:val="none" w:sz="0" w:space="0" w:color="auto"/>
        <w:bottom w:val="none" w:sz="0" w:space="0" w:color="auto"/>
        <w:right w:val="none" w:sz="0" w:space="0" w:color="auto"/>
      </w:divBdr>
    </w:div>
    <w:div w:id="2137018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pedrizafestival.com" TargetMode="External"/><Relationship Id="rId7" Type="http://schemas.openxmlformats.org/officeDocument/2006/relationships/hyperlink" Target="mailto:lapedrizaphotocontest@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TotalTime>
  <Pages>7</Pages>
  <Words>2249</Words>
  <Characters>12374</Characters>
  <Application>Microsoft Macintosh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GU</dc:creator>
  <cp:keywords/>
  <dc:description/>
  <cp:lastModifiedBy>Javier GU</cp:lastModifiedBy>
  <cp:revision>54</cp:revision>
  <cp:lastPrinted>2022-09-28T08:19:00Z</cp:lastPrinted>
  <dcterms:created xsi:type="dcterms:W3CDTF">2021-11-11T16:48:00Z</dcterms:created>
  <dcterms:modified xsi:type="dcterms:W3CDTF">2025-02-25T09:50:00Z</dcterms:modified>
</cp:coreProperties>
</file>