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881AC" w14:textId="77777777" w:rsidR="002A700A" w:rsidRPr="00536CB7" w:rsidRDefault="002A700A" w:rsidP="002A700A">
      <w:pPr>
        <w:widowControl w:val="0"/>
        <w:autoSpaceDE w:val="0"/>
        <w:autoSpaceDN w:val="0"/>
        <w:adjustRightInd w:val="0"/>
        <w:ind w:left="709"/>
        <w:jc w:val="center"/>
        <w:rPr>
          <w:rFonts w:asciiTheme="majorHAnsi" w:hAnsiTheme="majorHAnsi" w:cs="Calibri"/>
          <w:b/>
          <w:bCs/>
        </w:rPr>
      </w:pPr>
    </w:p>
    <w:p w14:paraId="61038BDC" w14:textId="328DCD12" w:rsidR="002A700A" w:rsidRPr="00536CB7" w:rsidRDefault="00741826" w:rsidP="002A700A">
      <w:pPr>
        <w:widowControl w:val="0"/>
        <w:autoSpaceDE w:val="0"/>
        <w:autoSpaceDN w:val="0"/>
        <w:adjustRightInd w:val="0"/>
        <w:ind w:left="709"/>
        <w:jc w:val="center"/>
        <w:rPr>
          <w:rFonts w:asciiTheme="majorHAnsi" w:hAnsiTheme="majorHAnsi" w:cs="Calibri"/>
          <w:b/>
          <w:bCs/>
        </w:rPr>
      </w:pPr>
      <w:r w:rsidRPr="00536CB7">
        <w:rPr>
          <w:rFonts w:asciiTheme="majorHAnsi" w:hAnsiTheme="majorHAnsi" w:cs="Calibri"/>
          <w:b/>
          <w:bCs/>
        </w:rPr>
        <w:t>V</w:t>
      </w:r>
      <w:r w:rsidR="00D7490A" w:rsidRPr="00536CB7">
        <w:rPr>
          <w:rFonts w:asciiTheme="majorHAnsi" w:hAnsiTheme="majorHAnsi" w:cs="Calibri"/>
          <w:b/>
          <w:bCs/>
        </w:rPr>
        <w:t xml:space="preserve"> </w:t>
      </w:r>
      <w:r w:rsidR="002A700A" w:rsidRPr="00536CB7">
        <w:rPr>
          <w:rFonts w:asciiTheme="majorHAnsi" w:hAnsiTheme="majorHAnsi" w:cs="Calibri"/>
          <w:b/>
          <w:bCs/>
        </w:rPr>
        <w:t>CONCURSO DE FOTOGRAFIA</w:t>
      </w:r>
      <w:r w:rsidR="00863AC1" w:rsidRPr="00536CB7">
        <w:rPr>
          <w:rFonts w:asciiTheme="majorHAnsi" w:hAnsiTheme="majorHAnsi" w:cs="Calibri"/>
          <w:b/>
          <w:bCs/>
        </w:rPr>
        <w:t xml:space="preserve"> DE MONTAÑA LA PEDRIZA</w:t>
      </w:r>
      <w:r w:rsidR="004C5C5B" w:rsidRPr="00536CB7">
        <w:rPr>
          <w:rFonts w:asciiTheme="majorHAnsi" w:hAnsiTheme="majorHAnsi" w:cs="Calibri"/>
          <w:b/>
          <w:bCs/>
        </w:rPr>
        <w:t xml:space="preserve"> </w:t>
      </w:r>
    </w:p>
    <w:p w14:paraId="601951BC" w14:textId="11ED9AC9" w:rsidR="002A700A" w:rsidRPr="00536CB7" w:rsidRDefault="002A700A" w:rsidP="002A700A">
      <w:pPr>
        <w:widowControl w:val="0"/>
        <w:autoSpaceDE w:val="0"/>
        <w:autoSpaceDN w:val="0"/>
        <w:adjustRightInd w:val="0"/>
        <w:ind w:left="709"/>
        <w:jc w:val="center"/>
        <w:rPr>
          <w:rFonts w:asciiTheme="majorHAnsi" w:hAnsiTheme="majorHAnsi" w:cs="Calibri"/>
          <w:b/>
          <w:bCs/>
          <w:i/>
          <w:iCs/>
        </w:rPr>
      </w:pPr>
      <w:r w:rsidRPr="00536CB7">
        <w:rPr>
          <w:rFonts w:asciiTheme="majorHAnsi" w:hAnsiTheme="majorHAnsi" w:cs="Calibri"/>
          <w:b/>
          <w:bCs/>
          <w:i/>
          <w:iCs/>
        </w:rPr>
        <w:t>Festival La Pedriza. Montaña, cine y aventura</w:t>
      </w:r>
      <w:r w:rsidR="003D6112">
        <w:rPr>
          <w:rFonts w:asciiTheme="majorHAnsi" w:hAnsiTheme="majorHAnsi" w:cs="Calibri"/>
          <w:b/>
          <w:bCs/>
          <w:i/>
          <w:iCs/>
        </w:rPr>
        <w:t xml:space="preserve"> 2025</w:t>
      </w:r>
    </w:p>
    <w:p w14:paraId="466178D5" w14:textId="77777777" w:rsidR="002A700A" w:rsidRPr="00536CB7" w:rsidRDefault="002A700A" w:rsidP="002A700A">
      <w:pPr>
        <w:widowControl w:val="0"/>
        <w:autoSpaceDE w:val="0"/>
        <w:autoSpaceDN w:val="0"/>
        <w:adjustRightInd w:val="0"/>
        <w:jc w:val="both"/>
        <w:rPr>
          <w:rFonts w:asciiTheme="majorHAnsi" w:hAnsiTheme="majorHAnsi" w:cs="Calibri"/>
        </w:rPr>
      </w:pPr>
    </w:p>
    <w:p w14:paraId="3FA3DCF7" w14:textId="7A3E1F65" w:rsidR="00E55B04" w:rsidRDefault="00E55B04" w:rsidP="00E55B04">
      <w:pPr>
        <w:shd w:val="clear" w:color="auto" w:fill="FFFFFF"/>
        <w:jc w:val="center"/>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RULES</w:t>
      </w:r>
    </w:p>
    <w:p w14:paraId="0C60D7A9"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0D4B2865"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The present competition of landscape, mountain, and timelapse photography  is included within La Pedriza Festival. Mountain, Cinema and Adventure, which will take place in the councils of Manzanares El Real, El Boalo, Cerceda, Mataelpino and Soto del Real.</w:t>
      </w:r>
    </w:p>
    <w:p w14:paraId="17596F1B"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5D080C10"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color w:val="333333"/>
        </w:rPr>
        <w:t>1.- </w:t>
      </w:r>
      <w:r w:rsidRPr="00615D84">
        <w:rPr>
          <w:rFonts w:asciiTheme="majorHAnsi" w:eastAsia="Times New Roman" w:hAnsiTheme="majorHAnsi" w:cs="Times New Roman"/>
          <w:color w:val="333333"/>
          <w:sz w:val="21"/>
          <w:szCs w:val="21"/>
        </w:rPr>
        <w:t>The photography contest is organized by the Ayuntamiento de Manzanares El Real collaborating in it the municipalities of El Boalo, Cerceda, Mataelpino and Soto del Real.  The competent body to order and instruct the procedure will be the department ofthe area of Promotion Económica of Manzanares El Real through its technical services.  The City Council of Manzanares El Real must approve these Regulatory Bases to be effective.</w:t>
      </w:r>
    </w:p>
    <w:p w14:paraId="18C3B6EE"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274D7844"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color w:val="333333"/>
        </w:rPr>
        <w:t>2.- </w:t>
      </w:r>
      <w:r w:rsidRPr="00615D84">
        <w:rPr>
          <w:rFonts w:asciiTheme="majorHAnsi" w:eastAsia="Times New Roman" w:hAnsiTheme="majorHAnsi" w:cs="Times New Roman"/>
          <w:color w:val="333333"/>
          <w:sz w:val="21"/>
          <w:szCs w:val="21"/>
        </w:rPr>
        <w:t>In accordance with the provisions of Law 38/2003, of November 17, General Subsidies, the management of the awards referred to in these Regulatory Bases will be carried out in accordance with the principles of publicity, transparency, concurrence, objectivity, equality and non-discrimination; effectiveness in the objectives set and efficiency in the allocation and use of public resources.</w:t>
      </w:r>
    </w:p>
    <w:p w14:paraId="620B9E32"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2C0C7AB" w14:textId="35D3A623" w:rsidR="00E55B04" w:rsidRPr="00615D84" w:rsidRDefault="00E55B04" w:rsidP="00E55B04">
      <w:pPr>
        <w:shd w:val="clear" w:color="auto" w:fill="FFFFFF"/>
        <w:rPr>
          <w:rFonts w:asciiTheme="majorHAnsi" w:eastAsia="Times New Roman" w:hAnsiTheme="majorHAnsi" w:cs="Times New Roman"/>
          <w:color w:val="333333"/>
        </w:rPr>
      </w:pPr>
      <w:r w:rsidRPr="00615D84">
        <w:rPr>
          <w:rFonts w:asciiTheme="majorHAnsi" w:eastAsia="Times New Roman" w:hAnsiTheme="majorHAnsi" w:cs="Times New Roman"/>
          <w:b/>
          <w:bCs/>
          <w:color w:val="333333"/>
        </w:rPr>
        <w:t>3.- PARTICIPATION</w:t>
      </w:r>
      <w:r w:rsidRPr="00615D84">
        <w:rPr>
          <w:rFonts w:asciiTheme="majorHAnsi" w:eastAsia="Times New Roman" w:hAnsiTheme="majorHAnsi" w:cs="Times New Roman"/>
          <w:b/>
          <w:bCs/>
          <w:color w:val="333333"/>
        </w:rPr>
        <w:br/>
      </w:r>
    </w:p>
    <w:p w14:paraId="68B8CD5A"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Open to all professional or amateur photographers from all over the world who want to attend, without any distinction, as long as they are aware of their tax obligations.  Photographs may betaken from anywhere in the world, except those in category C.</w:t>
      </w:r>
    </w:p>
    <w:p w14:paraId="14AAD4A2"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8AC03A5" w14:textId="77777777" w:rsidR="00E55B04" w:rsidRPr="00615D84" w:rsidRDefault="00E55B04" w:rsidP="00E55B04">
      <w:pPr>
        <w:shd w:val="clear" w:color="auto" w:fill="FFFFFF"/>
        <w:jc w:val="both"/>
        <w:rPr>
          <w:rFonts w:asciiTheme="majorHAnsi" w:eastAsia="Times New Roman" w:hAnsiTheme="majorHAnsi" w:cs="Times New Roman"/>
          <w:color w:val="333333"/>
        </w:rPr>
      </w:pPr>
      <w:r w:rsidRPr="00615D84">
        <w:rPr>
          <w:rFonts w:asciiTheme="majorHAnsi" w:eastAsia="Times New Roman" w:hAnsiTheme="majorHAnsi" w:cs="Times New Roman"/>
          <w:b/>
          <w:bCs/>
          <w:color w:val="333333"/>
        </w:rPr>
        <w:t>4- CATEGORIES TO CONTEST</w:t>
      </w:r>
    </w:p>
    <w:p w14:paraId="7A14C501"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09D69F25" w14:textId="063E2654"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sz w:val="21"/>
          <w:szCs w:val="21"/>
        </w:rPr>
        <w:t>A- NATURAL AND MOUNTAIN LANDSCAPES</w:t>
      </w:r>
      <w:r w:rsidRPr="00615D84">
        <w:rPr>
          <w:rFonts w:asciiTheme="majorHAnsi" w:eastAsia="Times New Roman" w:hAnsiTheme="majorHAnsi" w:cs="Times New Roman"/>
          <w:color w:val="333333"/>
          <w:sz w:val="21"/>
          <w:szCs w:val="21"/>
        </w:rPr>
        <w:t>; photographs that reflect natural landscapes in which the physical environment is the protagonist. Images of mountains, deserts, forests or any other natural environment are accepted.</w:t>
      </w:r>
      <w:r w:rsidR="00615D84">
        <w:rPr>
          <w:rFonts w:asciiTheme="majorHAnsi" w:eastAsia="Times New Roman" w:hAnsiTheme="majorHAnsi" w:cs="Times New Roman"/>
          <w:color w:val="333333"/>
          <w:sz w:val="21"/>
          <w:szCs w:val="21"/>
        </w:rPr>
        <w:t xml:space="preserve"> </w:t>
      </w:r>
      <w:r w:rsidR="00615D84" w:rsidRPr="00615D84">
        <w:rPr>
          <w:rFonts w:asciiTheme="majorHAnsi" w:eastAsia="Times New Roman" w:hAnsiTheme="majorHAnsi" w:cs="Times New Roman"/>
          <w:color w:val="333333"/>
          <w:sz w:val="21"/>
          <w:szCs w:val="21"/>
        </w:rPr>
        <w:t>Photographs from anywhere in the world are accepted.</w:t>
      </w:r>
    </w:p>
    <w:p w14:paraId="09A3F196"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1C10182C" w14:textId="1AD65E8C" w:rsidR="00615D84" w:rsidRPr="00615D84" w:rsidRDefault="00E55B04" w:rsidP="00615D8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sz w:val="21"/>
          <w:szCs w:val="21"/>
        </w:rPr>
        <w:t>B- MOUNTAIN ACTIVITY</w:t>
      </w:r>
      <w:r w:rsidRPr="00615D84">
        <w:rPr>
          <w:rFonts w:asciiTheme="majorHAnsi" w:eastAsia="Times New Roman" w:hAnsiTheme="majorHAnsi" w:cs="Times New Roman"/>
          <w:color w:val="333333"/>
          <w:sz w:val="21"/>
          <w:szCs w:val="21"/>
        </w:rPr>
        <w:t xml:space="preserve">; photographs that show the mountain activity in which the human being is the protagonist. Images of </w:t>
      </w:r>
      <w:r w:rsidR="00462732">
        <w:rPr>
          <w:rFonts w:asciiTheme="majorHAnsi" w:eastAsia="Times New Roman" w:hAnsiTheme="majorHAnsi" w:cs="Times New Roman"/>
          <w:color w:val="333333"/>
          <w:sz w:val="21"/>
          <w:szCs w:val="21"/>
        </w:rPr>
        <w:t xml:space="preserve">climbers, </w:t>
      </w:r>
      <w:r w:rsidRPr="00615D84">
        <w:rPr>
          <w:rFonts w:asciiTheme="majorHAnsi" w:eastAsia="Times New Roman" w:hAnsiTheme="majorHAnsi" w:cs="Times New Roman"/>
          <w:color w:val="333333"/>
          <w:sz w:val="21"/>
          <w:szCs w:val="21"/>
        </w:rPr>
        <w:t>mountaineering, hiking,</w:t>
      </w:r>
      <w:r w:rsidR="00462732">
        <w:rPr>
          <w:rFonts w:asciiTheme="majorHAnsi" w:eastAsia="Times New Roman" w:hAnsiTheme="majorHAnsi" w:cs="Times New Roman"/>
          <w:color w:val="333333"/>
          <w:sz w:val="21"/>
          <w:szCs w:val="21"/>
        </w:rPr>
        <w:t xml:space="preserve"> ravines, mountain biking, ski</w:t>
      </w:r>
      <w:r w:rsidRPr="00615D84">
        <w:rPr>
          <w:rFonts w:asciiTheme="majorHAnsi" w:eastAsia="Times New Roman" w:hAnsiTheme="majorHAnsi" w:cs="Times New Roman"/>
          <w:color w:val="333333"/>
          <w:sz w:val="21"/>
          <w:szCs w:val="21"/>
        </w:rPr>
        <w:t>, base jumping, caving or activities associated with mountaineering are accepted.</w:t>
      </w:r>
      <w:r w:rsidR="00615D84">
        <w:rPr>
          <w:rFonts w:asciiTheme="majorHAnsi" w:eastAsia="Times New Roman" w:hAnsiTheme="majorHAnsi" w:cs="Times New Roman"/>
          <w:color w:val="333333"/>
          <w:sz w:val="21"/>
          <w:szCs w:val="21"/>
        </w:rPr>
        <w:t xml:space="preserve"> </w:t>
      </w:r>
      <w:r w:rsidR="00615D84" w:rsidRPr="00615D84">
        <w:rPr>
          <w:rFonts w:asciiTheme="majorHAnsi" w:eastAsia="Times New Roman" w:hAnsiTheme="majorHAnsi" w:cs="Times New Roman"/>
          <w:color w:val="333333"/>
          <w:sz w:val="21"/>
          <w:szCs w:val="21"/>
        </w:rPr>
        <w:t>Photographs from anywhere in the world are accepted.</w:t>
      </w:r>
    </w:p>
    <w:p w14:paraId="1A636139"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195910F"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sz w:val="21"/>
          <w:szCs w:val="21"/>
        </w:rPr>
        <w:t>C- SIERRA DE GUADARRAMA</w:t>
      </w:r>
      <w:r w:rsidRPr="00615D84">
        <w:rPr>
          <w:rFonts w:asciiTheme="majorHAnsi" w:eastAsia="Times New Roman" w:hAnsiTheme="majorHAnsi" w:cs="Times New Roman"/>
          <w:color w:val="333333"/>
          <w:sz w:val="21"/>
          <w:szCs w:val="21"/>
        </w:rPr>
        <w:t>; photographs taken in the Sierra de Guadarrama, both landscape and mountain activity.  This category does not exclude the presentation in the other categories of photos taken in theerraries of Guadarrama.</w:t>
      </w:r>
    </w:p>
    <w:p w14:paraId="11EAE5FC"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B85BFFF" w14:textId="13F4713A" w:rsidR="00E55B04" w:rsidRPr="00615D84" w:rsidRDefault="00E55B04" w:rsidP="00615D84">
      <w:pPr>
        <w:shd w:val="clear" w:color="auto" w:fill="FFFFFF"/>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sz w:val="21"/>
          <w:szCs w:val="21"/>
        </w:rPr>
        <w:t>D- TIMELAPSE</w:t>
      </w:r>
      <w:r w:rsidRPr="00615D84">
        <w:rPr>
          <w:rFonts w:asciiTheme="majorHAnsi" w:eastAsia="Times New Roman" w:hAnsiTheme="majorHAnsi" w:cs="Times New Roman"/>
          <w:color w:val="333333"/>
          <w:sz w:val="21"/>
          <w:szCs w:val="21"/>
        </w:rPr>
        <w:t>; Landscape, mountain, astronomical and meteorological videos that showthe essence of natur</w:t>
      </w:r>
      <w:r w:rsidR="00615D84">
        <w:rPr>
          <w:rFonts w:asciiTheme="majorHAnsi" w:eastAsia="Times New Roman" w:hAnsiTheme="majorHAnsi" w:cs="Times New Roman"/>
          <w:color w:val="333333"/>
          <w:sz w:val="21"/>
          <w:szCs w:val="21"/>
        </w:rPr>
        <w:t xml:space="preserve">e and / or mountain activities. Timelapse </w:t>
      </w:r>
      <w:r w:rsidRPr="00615D84">
        <w:rPr>
          <w:rFonts w:asciiTheme="majorHAnsi" w:eastAsia="Times New Roman" w:hAnsiTheme="majorHAnsi" w:cs="Times New Roman"/>
          <w:color w:val="333333"/>
          <w:sz w:val="21"/>
          <w:szCs w:val="21"/>
        </w:rPr>
        <w:t>from anywhere in the world are accepted.</w:t>
      </w:r>
    </w:p>
    <w:p w14:paraId="55239677"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515044BF" w14:textId="77777777" w:rsidR="00E55B04" w:rsidRPr="00615D84" w:rsidRDefault="00E55B04" w:rsidP="00E55B04">
      <w:pPr>
        <w:shd w:val="clear" w:color="auto" w:fill="FFFFFF"/>
        <w:jc w:val="both"/>
        <w:rPr>
          <w:rFonts w:asciiTheme="majorHAnsi" w:eastAsia="Times New Roman" w:hAnsiTheme="majorHAnsi" w:cs="Times New Roman"/>
          <w:color w:val="333333"/>
        </w:rPr>
      </w:pPr>
      <w:r w:rsidRPr="00615D84">
        <w:rPr>
          <w:rFonts w:asciiTheme="majorHAnsi" w:eastAsia="Times New Roman" w:hAnsiTheme="majorHAnsi" w:cs="Times New Roman"/>
          <w:b/>
          <w:bCs/>
          <w:color w:val="333333"/>
        </w:rPr>
        <w:t>5.- AWARDS</w:t>
      </w:r>
    </w:p>
    <w:p w14:paraId="0F6A3459"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866EF74" w14:textId="37A2C4DA"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color w:val="333333"/>
          <w:sz w:val="21"/>
          <w:szCs w:val="21"/>
        </w:rPr>
        <w:t>-</w:t>
      </w:r>
      <w:r w:rsidRPr="00615D84">
        <w:rPr>
          <w:rFonts w:asciiTheme="majorHAnsi" w:eastAsia="Times New Roman" w:hAnsiTheme="majorHAnsi" w:cs="Times New Roman"/>
          <w:b/>
          <w:bCs/>
          <w:color w:val="333333"/>
          <w:sz w:val="21"/>
          <w:szCs w:val="21"/>
        </w:rPr>
        <w:tab/>
        <w:t>YELMO DE ORO AWARD for the best photo submitted</w:t>
      </w:r>
      <w:r w:rsidR="00702178" w:rsidRPr="00615D84">
        <w:rPr>
          <w:rFonts w:asciiTheme="majorHAnsi" w:eastAsia="Times New Roman" w:hAnsiTheme="majorHAnsi" w:cs="Times New Roman"/>
          <w:b/>
          <w:bCs/>
          <w:color w:val="333333"/>
          <w:sz w:val="21"/>
          <w:szCs w:val="21"/>
        </w:rPr>
        <w:t xml:space="preserve"> to the contest.  1.0</w:t>
      </w:r>
      <w:r w:rsidRPr="00615D84">
        <w:rPr>
          <w:rFonts w:asciiTheme="majorHAnsi" w:eastAsia="Times New Roman" w:hAnsiTheme="majorHAnsi" w:cs="Times New Roman"/>
          <w:b/>
          <w:bCs/>
          <w:color w:val="333333"/>
          <w:sz w:val="21"/>
          <w:szCs w:val="21"/>
        </w:rPr>
        <w:t>00 € </w:t>
      </w:r>
    </w:p>
    <w:p w14:paraId="1FFD2D07"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FIRST PRIZE of natural and mountain landscapes.  300 € </w:t>
      </w:r>
    </w:p>
    <w:p w14:paraId="4EB530FF"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lastRenderedPageBreak/>
        <w:t>-</w:t>
      </w:r>
      <w:r w:rsidRPr="00615D84">
        <w:rPr>
          <w:rFonts w:asciiTheme="majorHAnsi" w:eastAsia="Times New Roman" w:hAnsiTheme="majorHAnsi" w:cs="Times New Roman"/>
          <w:color w:val="333333"/>
          <w:sz w:val="21"/>
          <w:szCs w:val="21"/>
        </w:rPr>
        <w:tab/>
        <w:t>SECOND PRIZE of natural and mountain landscapes.  100 € </w:t>
      </w:r>
    </w:p>
    <w:p w14:paraId="18257D1B"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FIRST PRIZE Trangoworld for the best mountain activity photo.  300 € </w:t>
      </w:r>
    </w:p>
    <w:p w14:paraId="713D3FCF"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SECOND PRIZE Trangoworld for the best mountain activity photo 100 €</w:t>
      </w:r>
    </w:p>
    <w:p w14:paraId="55C5E195"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FIRST PRIZE of the Sierra de Guadarrama.  300 €.</w:t>
      </w:r>
    </w:p>
    <w:p w14:paraId="236BF4DC"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SECOND PRIZE of the Sierra de Guadarrama.  100 €.</w:t>
      </w:r>
    </w:p>
    <w:p w14:paraId="7F9D6CB1"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FIRST PRIZE timelapse category.  300 €.</w:t>
      </w:r>
    </w:p>
    <w:p w14:paraId="555FBB29"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10 HONORABLE MENTIONS in categories A, B, C, and D; diploma.</w:t>
      </w:r>
    </w:p>
    <w:p w14:paraId="549BED48"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FONAMAD AWARD for the best photo presented by its partners in the Mountains and Nature Landscapes and Sierra de Guadarrama categories.</w:t>
      </w:r>
    </w:p>
    <w:p w14:paraId="7CEAD7BE"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5863862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All prizes are subject to withholding tax in accordance with current legislation. No participant may obtain a first and second prize in the same category.</w:t>
      </w:r>
    </w:p>
    <w:p w14:paraId="7D1DDF20"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E05DCD6" w14:textId="77777777" w:rsidR="00E55B04" w:rsidRPr="00615D84" w:rsidRDefault="00E55B04" w:rsidP="00E55B04">
      <w:pPr>
        <w:shd w:val="clear" w:color="auto" w:fill="FFFFFF"/>
        <w:jc w:val="both"/>
        <w:rPr>
          <w:rFonts w:asciiTheme="majorHAnsi" w:eastAsia="Times New Roman" w:hAnsiTheme="majorHAnsi" w:cs="Times New Roman"/>
          <w:color w:val="333333"/>
        </w:rPr>
      </w:pPr>
      <w:r w:rsidRPr="00615D84">
        <w:rPr>
          <w:rFonts w:asciiTheme="majorHAnsi" w:eastAsia="Times New Roman" w:hAnsiTheme="majorHAnsi" w:cs="Times New Roman"/>
          <w:b/>
          <w:bCs/>
          <w:color w:val="333333"/>
        </w:rPr>
        <w:t>6.- DIGITAL IMAGE PROCESSING </w:t>
      </w:r>
    </w:p>
    <w:p w14:paraId="41F5F4A7"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13B78EB3" w14:textId="5B62C3BB" w:rsidR="00E55B04" w:rsidRPr="00615D84" w:rsidRDefault="00E55B04" w:rsidP="00A21362">
      <w:pPr>
        <w:pStyle w:val="Prrafodelista"/>
        <w:numPr>
          <w:ilvl w:val="0"/>
          <w:numId w:val="30"/>
        </w:num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Moderate editing of the image is supported, being able to treat the white balance, tone, luminosity, shadows, contrast, saturation, sharpness, focus, noise, conversion to black and white, etc.   Digital manipulation of the image with the incorporation of new elements in it that were not in the original shot is not supported. The elimination of vignetting, the correction of optical and chromatic aberrations, as well as the cleaning of particles are allowed. They do notsupport multiple exposures or panoramic photos taken with multiple shots. It is allowed to straighten and reframe the images as long as it does not exceed the crop of a maximum of 30% of the original photo. </w:t>
      </w:r>
    </w:p>
    <w:p w14:paraId="76FBCBD3"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03EA2F50" w14:textId="3E904241" w:rsidR="00E55B04" w:rsidRPr="00615D84" w:rsidRDefault="00702178" w:rsidP="00A21362">
      <w:pPr>
        <w:pStyle w:val="Prrafodelista"/>
        <w:numPr>
          <w:ilvl w:val="0"/>
          <w:numId w:val="30"/>
        </w:num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The finalist authors must have the original RAW of the selected p</w:t>
      </w:r>
      <w:r w:rsidR="00966A85" w:rsidRPr="00615D84">
        <w:rPr>
          <w:rFonts w:asciiTheme="majorHAnsi" w:eastAsia="Times New Roman" w:hAnsiTheme="majorHAnsi" w:cs="Times New Roman"/>
          <w:sz w:val="21"/>
          <w:szCs w:val="21"/>
        </w:rPr>
        <w:t>hot</w:t>
      </w:r>
      <w:r w:rsidRPr="00615D84">
        <w:rPr>
          <w:rFonts w:asciiTheme="majorHAnsi" w:eastAsia="Times New Roman" w:hAnsiTheme="majorHAnsi" w:cs="Times New Roman"/>
          <w:sz w:val="21"/>
          <w:szCs w:val="21"/>
        </w:rPr>
        <w:t xml:space="preserve">os. The organization will verify </w:t>
      </w:r>
      <w:r w:rsidR="00966A85" w:rsidRPr="00615D84">
        <w:rPr>
          <w:rFonts w:asciiTheme="majorHAnsi" w:eastAsia="Times New Roman" w:hAnsiTheme="majorHAnsi" w:cs="Times New Roman"/>
          <w:sz w:val="21"/>
          <w:szCs w:val="21"/>
        </w:rPr>
        <w:t xml:space="preserve">officially </w:t>
      </w:r>
      <w:r w:rsidRPr="00615D84">
        <w:rPr>
          <w:rFonts w:asciiTheme="majorHAnsi" w:eastAsia="Times New Roman" w:hAnsiTheme="majorHAnsi" w:cs="Times New Roman"/>
          <w:sz w:val="21"/>
          <w:szCs w:val="21"/>
        </w:rPr>
        <w:t>that the finalist potos have not been manipulated nor that the limits allowed in their editing have been exceded.</w:t>
      </w:r>
    </w:p>
    <w:p w14:paraId="5BDB6650" w14:textId="77777777" w:rsidR="00702178" w:rsidRPr="00615D84" w:rsidRDefault="00702178" w:rsidP="00E55B04">
      <w:pPr>
        <w:shd w:val="clear" w:color="auto" w:fill="FFFFFF"/>
        <w:jc w:val="both"/>
        <w:rPr>
          <w:rFonts w:asciiTheme="majorHAnsi" w:eastAsia="Times New Roman" w:hAnsiTheme="majorHAnsi" w:cs="Times New Roman"/>
          <w:sz w:val="21"/>
          <w:szCs w:val="21"/>
        </w:rPr>
      </w:pPr>
    </w:p>
    <w:p w14:paraId="4EDB9DF1" w14:textId="714E4957" w:rsidR="00A21362" w:rsidRPr="00615D84" w:rsidRDefault="00A21362" w:rsidP="00A21362">
      <w:pPr>
        <w:pStyle w:val="Prrafodelista"/>
        <w:numPr>
          <w:ilvl w:val="0"/>
          <w:numId w:val="30"/>
        </w:num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Photos created using artificial intelligence are not allowed to be submitted.</w:t>
      </w:r>
    </w:p>
    <w:p w14:paraId="5A470316" w14:textId="77777777" w:rsidR="00A21362" w:rsidRPr="00615D84" w:rsidRDefault="00A21362" w:rsidP="00E55B04">
      <w:pPr>
        <w:shd w:val="clear" w:color="auto" w:fill="FFFFFF"/>
        <w:jc w:val="both"/>
        <w:rPr>
          <w:rFonts w:asciiTheme="majorHAnsi" w:eastAsia="Times New Roman" w:hAnsiTheme="majorHAnsi" w:cs="Times New Roman"/>
          <w:sz w:val="21"/>
          <w:szCs w:val="21"/>
        </w:rPr>
      </w:pPr>
    </w:p>
    <w:p w14:paraId="0AF100EE" w14:textId="1DA6A668" w:rsidR="00702178" w:rsidRPr="00615D84" w:rsidRDefault="00702178" w:rsidP="00A21362">
      <w:pPr>
        <w:pStyle w:val="Prrafodelista"/>
        <w:numPr>
          <w:ilvl w:val="0"/>
          <w:numId w:val="30"/>
        </w:num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 xml:space="preserve">In </w:t>
      </w:r>
      <w:r w:rsidR="00966A85" w:rsidRPr="00615D84">
        <w:rPr>
          <w:rFonts w:asciiTheme="majorHAnsi" w:eastAsia="Times New Roman" w:hAnsiTheme="majorHAnsi" w:cs="Times New Roman"/>
          <w:sz w:val="21"/>
          <w:szCs w:val="21"/>
        </w:rPr>
        <w:t>case of an obvious lo</w:t>
      </w:r>
      <w:r w:rsidR="00F56D43">
        <w:rPr>
          <w:rFonts w:asciiTheme="majorHAnsi" w:eastAsia="Times New Roman" w:hAnsiTheme="majorHAnsi" w:cs="Times New Roman"/>
          <w:sz w:val="21"/>
          <w:szCs w:val="21"/>
        </w:rPr>
        <w:t>go or trademark name in a photo</w:t>
      </w:r>
      <w:r w:rsidRPr="00615D84">
        <w:rPr>
          <w:rFonts w:asciiTheme="majorHAnsi" w:eastAsia="Times New Roman" w:hAnsiTheme="majorHAnsi" w:cs="Times New Roman"/>
          <w:sz w:val="21"/>
          <w:szCs w:val="21"/>
        </w:rPr>
        <w:t>, the jury may consider excluding it from among the finalist</w:t>
      </w:r>
      <w:r w:rsidR="007902B9" w:rsidRPr="00615D84">
        <w:rPr>
          <w:rFonts w:asciiTheme="majorHAnsi" w:eastAsia="Times New Roman" w:hAnsiTheme="majorHAnsi" w:cs="Times New Roman"/>
          <w:sz w:val="21"/>
          <w:szCs w:val="21"/>
        </w:rPr>
        <w:t>s</w:t>
      </w:r>
      <w:r w:rsidRPr="00615D84">
        <w:rPr>
          <w:rFonts w:asciiTheme="majorHAnsi" w:eastAsia="Times New Roman" w:hAnsiTheme="majorHAnsi" w:cs="Times New Roman"/>
          <w:sz w:val="21"/>
          <w:szCs w:val="21"/>
        </w:rPr>
        <w:t>.</w:t>
      </w:r>
    </w:p>
    <w:p w14:paraId="4A25D21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 </w:t>
      </w:r>
    </w:p>
    <w:p w14:paraId="27F8FDB8"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162A3504"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b/>
          <w:bCs/>
          <w:color w:val="333333"/>
          <w:sz w:val="21"/>
          <w:szCs w:val="21"/>
        </w:rPr>
        <w:t>7.- REGISTRATION AND PRESENTATION OF THE WORKS</w:t>
      </w:r>
    </w:p>
    <w:p w14:paraId="6C40A4A1"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06F8ADF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u w:val="single"/>
        </w:rPr>
      </w:pPr>
      <w:r w:rsidRPr="00615D84">
        <w:rPr>
          <w:rFonts w:asciiTheme="majorHAnsi" w:eastAsia="Times New Roman" w:hAnsiTheme="majorHAnsi" w:cs="Times New Roman"/>
          <w:b/>
          <w:bCs/>
          <w:color w:val="333333"/>
          <w:sz w:val="21"/>
          <w:szCs w:val="21"/>
          <w:u w:val="single"/>
        </w:rPr>
        <w:t>General rules</w:t>
      </w:r>
    </w:p>
    <w:p w14:paraId="0D3607B1"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6CD1BE8E"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Registration is free. </w:t>
      </w:r>
    </w:p>
    <w:p w14:paraId="458842B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The contest is open to any participant, except for members of the contest organization, immediate family members and sponsors.</w:t>
      </w:r>
    </w:p>
    <w:p w14:paraId="4A4B6A87" w14:textId="6B28A904" w:rsidR="00E55B04" w:rsidRPr="00615D84" w:rsidRDefault="00615D84" w:rsidP="00E55B04">
      <w:pPr>
        <w:shd w:val="clear" w:color="auto" w:fill="FFFFFF"/>
        <w:jc w:val="both"/>
        <w:rPr>
          <w:rFonts w:asciiTheme="majorHAnsi" w:eastAsia="Times New Roman" w:hAnsiTheme="majorHAnsi" w:cs="Times New Roman"/>
          <w:color w:val="333333"/>
          <w:sz w:val="21"/>
          <w:szCs w:val="21"/>
        </w:rPr>
      </w:pPr>
      <w:r>
        <w:rPr>
          <w:rFonts w:asciiTheme="majorHAnsi" w:eastAsia="Times New Roman" w:hAnsiTheme="majorHAnsi" w:cs="Times New Roman"/>
          <w:color w:val="333333"/>
          <w:sz w:val="21"/>
          <w:szCs w:val="21"/>
        </w:rPr>
        <w:t>•</w:t>
      </w:r>
      <w:r>
        <w:rPr>
          <w:rFonts w:asciiTheme="majorHAnsi" w:eastAsia="Times New Roman" w:hAnsiTheme="majorHAnsi" w:cs="Times New Roman"/>
          <w:color w:val="333333"/>
          <w:sz w:val="21"/>
          <w:szCs w:val="21"/>
        </w:rPr>
        <w:tab/>
        <w:t>Children under 16</w:t>
      </w:r>
      <w:r w:rsidR="00E55B04" w:rsidRPr="00615D84">
        <w:rPr>
          <w:rFonts w:asciiTheme="majorHAnsi" w:eastAsia="Times New Roman" w:hAnsiTheme="majorHAnsi" w:cs="Times New Roman"/>
          <w:color w:val="333333"/>
          <w:sz w:val="21"/>
          <w:szCs w:val="21"/>
        </w:rPr>
        <w:t xml:space="preserve"> years of age may participate  with the authorization of their guardian.</w:t>
      </w:r>
    </w:p>
    <w:p w14:paraId="4A429C6D" w14:textId="315911F8"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Participants</w:t>
      </w:r>
      <w:r w:rsidR="00615D84">
        <w:rPr>
          <w:rFonts w:asciiTheme="majorHAnsi" w:eastAsia="Times New Roman" w:hAnsiTheme="majorHAnsi" w:cs="Times New Roman"/>
          <w:color w:val="333333"/>
          <w:sz w:val="21"/>
          <w:szCs w:val="21"/>
        </w:rPr>
        <w:t xml:space="preserve"> </w:t>
      </w:r>
      <w:r w:rsidRPr="00615D84">
        <w:rPr>
          <w:rFonts w:asciiTheme="majorHAnsi" w:eastAsia="Times New Roman" w:hAnsiTheme="majorHAnsi" w:cs="Times New Roman"/>
          <w:color w:val="333333"/>
          <w:sz w:val="21"/>
          <w:szCs w:val="21"/>
        </w:rPr>
        <w:t>declare that they are authors of the works and that</w:t>
      </w:r>
      <w:r w:rsidR="00615D84">
        <w:rPr>
          <w:rFonts w:asciiTheme="majorHAnsi" w:eastAsia="Times New Roman" w:hAnsiTheme="majorHAnsi" w:cs="Times New Roman"/>
          <w:color w:val="333333"/>
          <w:sz w:val="21"/>
          <w:szCs w:val="21"/>
        </w:rPr>
        <w:t xml:space="preserve"> </w:t>
      </w:r>
      <w:r w:rsidRPr="00615D84">
        <w:rPr>
          <w:rFonts w:asciiTheme="majorHAnsi" w:eastAsia="Times New Roman" w:hAnsiTheme="majorHAnsi" w:cs="Times New Roman"/>
          <w:color w:val="333333"/>
          <w:sz w:val="21"/>
          <w:szCs w:val="21"/>
        </w:rPr>
        <w:t>they can see all rights to them.  In timelapse the author must own all the rights  to use the soundtrack (music and sound). Finalists will be asked to license the use of the music used. </w:t>
      </w:r>
    </w:p>
    <w:p w14:paraId="7877E43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w:t>
      </w:r>
      <w:r w:rsidRPr="00615D84">
        <w:rPr>
          <w:rFonts w:asciiTheme="majorHAnsi" w:eastAsia="Times New Roman" w:hAnsiTheme="majorHAnsi" w:cs="Times New Roman"/>
          <w:color w:val="333333"/>
          <w:sz w:val="21"/>
          <w:szCs w:val="21"/>
        </w:rPr>
        <w:tab/>
        <w:t>To participate it will be necessary to enter the website </w:t>
      </w:r>
      <w:r w:rsidRPr="00615D84">
        <w:rPr>
          <w:rFonts w:asciiTheme="majorHAnsi" w:eastAsia="Times New Roman" w:hAnsiTheme="majorHAnsi" w:cs="Times New Roman"/>
          <w:b/>
          <w:bCs/>
          <w:color w:val="333333"/>
          <w:sz w:val="21"/>
          <w:szCs w:val="21"/>
        </w:rPr>
        <w:t>www.lapedrizafestival.com</w:t>
      </w:r>
      <w:r w:rsidRPr="00615D84">
        <w:rPr>
          <w:rFonts w:asciiTheme="majorHAnsi" w:eastAsia="Times New Roman" w:hAnsiTheme="majorHAnsi" w:cs="Times New Roman"/>
          <w:color w:val="333333"/>
          <w:sz w:val="21"/>
          <w:szCs w:val="21"/>
        </w:rPr>
        <w:t> and follow the instructions.</w:t>
      </w:r>
    </w:p>
    <w:p w14:paraId="2A7A7A3B"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37AFED18"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u w:val="single"/>
        </w:rPr>
      </w:pPr>
      <w:r w:rsidRPr="00615D84">
        <w:rPr>
          <w:rFonts w:asciiTheme="majorHAnsi" w:eastAsia="Times New Roman" w:hAnsiTheme="majorHAnsi" w:cs="Times New Roman"/>
          <w:b/>
          <w:bCs/>
          <w:color w:val="333333"/>
          <w:sz w:val="21"/>
          <w:szCs w:val="21"/>
          <w:u w:val="single"/>
        </w:rPr>
        <w:t>Standards categories photography;  A, B and C </w:t>
      </w:r>
    </w:p>
    <w:p w14:paraId="73278C61"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u w:val="single"/>
        </w:rPr>
      </w:pPr>
    </w:p>
    <w:p w14:paraId="4F415D33" w14:textId="36BBFB14" w:rsidR="00E55B04" w:rsidRPr="00615D84" w:rsidRDefault="00E55B04" w:rsidP="00615D84">
      <w:pPr>
        <w:pStyle w:val="Prrafodelista"/>
        <w:numPr>
          <w:ilvl w:val="0"/>
          <w:numId w:val="31"/>
        </w:num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lastRenderedPageBreak/>
        <w:t>Up</w:t>
      </w:r>
      <w:r w:rsidR="00702178" w:rsidRPr="00615D84">
        <w:rPr>
          <w:rFonts w:asciiTheme="majorHAnsi" w:eastAsia="Times New Roman" w:hAnsiTheme="majorHAnsi" w:cs="Times New Roman"/>
          <w:color w:val="333333"/>
          <w:sz w:val="21"/>
          <w:szCs w:val="21"/>
        </w:rPr>
        <w:t xml:space="preserve"> </w:t>
      </w:r>
      <w:r w:rsidR="00E657C1">
        <w:rPr>
          <w:rFonts w:asciiTheme="majorHAnsi" w:eastAsia="Times New Roman" w:hAnsiTheme="majorHAnsi" w:cs="Times New Roman"/>
          <w:color w:val="333333"/>
          <w:sz w:val="21"/>
          <w:szCs w:val="21"/>
        </w:rPr>
        <w:t>to 8</w:t>
      </w:r>
      <w:r w:rsidRPr="00615D84">
        <w:rPr>
          <w:rFonts w:asciiTheme="majorHAnsi" w:eastAsia="Times New Roman" w:hAnsiTheme="majorHAnsi" w:cs="Times New Roman"/>
          <w:color w:val="333333"/>
          <w:sz w:val="21"/>
          <w:szCs w:val="21"/>
        </w:rPr>
        <w:t xml:space="preserve"> photos may be submitted in total, regardless of the s categorychosen. It is not allowed to submit the same photograph to two categories. </w:t>
      </w:r>
    </w:p>
    <w:p w14:paraId="6272C44A" w14:textId="77777777" w:rsidR="00702178" w:rsidRPr="00615D84" w:rsidRDefault="00702178" w:rsidP="00E55B04">
      <w:pPr>
        <w:shd w:val="clear" w:color="auto" w:fill="FFFFFF"/>
        <w:jc w:val="both"/>
        <w:rPr>
          <w:rFonts w:asciiTheme="majorHAnsi" w:eastAsia="Times New Roman" w:hAnsiTheme="majorHAnsi" w:cs="Times New Roman"/>
          <w:sz w:val="21"/>
          <w:szCs w:val="21"/>
        </w:rPr>
      </w:pPr>
    </w:p>
    <w:p w14:paraId="19A14007" w14:textId="073D16BF" w:rsidR="00E55B04" w:rsidRPr="00615D84" w:rsidRDefault="00E55B04" w:rsidP="00615D84">
      <w:pPr>
        <w:pStyle w:val="Prrafodelista"/>
        <w:numPr>
          <w:ilvl w:val="0"/>
          <w:numId w:val="31"/>
        </w:num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The photographs will be presented in JPEG format, at a</w:t>
      </w:r>
      <w:r w:rsidR="00702178" w:rsidRPr="00615D84">
        <w:rPr>
          <w:rFonts w:asciiTheme="majorHAnsi" w:eastAsia="Times New Roman" w:hAnsiTheme="majorHAnsi" w:cs="Times New Roman"/>
          <w:sz w:val="21"/>
          <w:szCs w:val="21"/>
        </w:rPr>
        <w:t xml:space="preserve"> minium</w:t>
      </w:r>
      <w:r w:rsidRPr="00615D84">
        <w:rPr>
          <w:rFonts w:asciiTheme="majorHAnsi" w:eastAsia="Times New Roman" w:hAnsiTheme="majorHAnsi" w:cs="Times New Roman"/>
          <w:sz w:val="21"/>
          <w:szCs w:val="21"/>
        </w:rPr>
        <w:t xml:space="preserve"> size </w:t>
      </w:r>
      <w:r w:rsidR="00702178" w:rsidRPr="00615D84">
        <w:rPr>
          <w:rFonts w:asciiTheme="majorHAnsi" w:eastAsia="Times New Roman" w:hAnsiTheme="majorHAnsi" w:cs="Times New Roman"/>
          <w:sz w:val="21"/>
          <w:szCs w:val="21"/>
        </w:rPr>
        <w:t>of 2500 pixels on the largest side.</w:t>
      </w:r>
    </w:p>
    <w:p w14:paraId="62F0FB45" w14:textId="376D3046" w:rsidR="00702178" w:rsidRPr="00615D84" w:rsidRDefault="00702178" w:rsidP="00615D84">
      <w:pPr>
        <w:shd w:val="clear" w:color="auto" w:fill="FFFFFF"/>
        <w:ind w:firstLine="700"/>
        <w:jc w:val="both"/>
        <w:rPr>
          <w:rFonts w:asciiTheme="majorHAnsi" w:eastAsia="Times New Roman" w:hAnsiTheme="majorHAnsi" w:cs="Times New Roman"/>
          <w:color w:val="333333"/>
          <w:sz w:val="21"/>
          <w:szCs w:val="21"/>
        </w:rPr>
      </w:pPr>
    </w:p>
    <w:p w14:paraId="5A21FF7E" w14:textId="6450C430" w:rsidR="00E55B04" w:rsidRPr="00615D84" w:rsidRDefault="00E55B04" w:rsidP="00615D84">
      <w:pPr>
        <w:pStyle w:val="Prrafodelista"/>
        <w:numPr>
          <w:ilvl w:val="0"/>
          <w:numId w:val="31"/>
        </w:num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 xml:space="preserve">The </w:t>
      </w:r>
      <w:r w:rsidR="00E657C1">
        <w:rPr>
          <w:rFonts w:asciiTheme="majorHAnsi" w:eastAsia="Times New Roman" w:hAnsiTheme="majorHAnsi" w:cs="Times New Roman"/>
          <w:color w:val="333333"/>
          <w:sz w:val="21"/>
          <w:szCs w:val="21"/>
        </w:rPr>
        <w:t xml:space="preserve">file </w:t>
      </w:r>
      <w:r w:rsidRPr="00615D84">
        <w:rPr>
          <w:rFonts w:asciiTheme="majorHAnsi" w:eastAsia="Times New Roman" w:hAnsiTheme="majorHAnsi" w:cs="Times New Roman"/>
          <w:color w:val="333333"/>
          <w:sz w:val="21"/>
          <w:szCs w:val="21"/>
        </w:rPr>
        <w:t xml:space="preserve">name </w:t>
      </w:r>
      <w:r w:rsidR="00E657C1">
        <w:rPr>
          <w:rFonts w:asciiTheme="majorHAnsi" w:eastAsia="Times New Roman" w:hAnsiTheme="majorHAnsi" w:cs="Times New Roman"/>
          <w:color w:val="333333"/>
          <w:sz w:val="21"/>
          <w:szCs w:val="21"/>
        </w:rPr>
        <w:t>must be the original from the camera.</w:t>
      </w:r>
    </w:p>
    <w:p w14:paraId="6A192420" w14:textId="4BB5351B"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65537264" w14:textId="618BCFF1" w:rsidR="00E55B04" w:rsidRPr="00615D84" w:rsidRDefault="00E55B04" w:rsidP="00615D84">
      <w:pPr>
        <w:pStyle w:val="Prrafodelista"/>
        <w:numPr>
          <w:ilvl w:val="0"/>
          <w:numId w:val="31"/>
        </w:num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Photos must include all metadata, except author data.</w:t>
      </w:r>
    </w:p>
    <w:p w14:paraId="01C31D83" w14:textId="0204CAD1" w:rsidR="00702178" w:rsidRPr="00615D84" w:rsidRDefault="00702178" w:rsidP="00615D84">
      <w:pPr>
        <w:shd w:val="clear" w:color="auto" w:fill="FFFFFF"/>
        <w:ind w:firstLine="700"/>
        <w:jc w:val="both"/>
        <w:rPr>
          <w:rFonts w:asciiTheme="majorHAnsi" w:eastAsia="Times New Roman" w:hAnsiTheme="majorHAnsi" w:cs="Times New Roman"/>
          <w:color w:val="333333"/>
          <w:sz w:val="21"/>
          <w:szCs w:val="21"/>
        </w:rPr>
      </w:pPr>
    </w:p>
    <w:p w14:paraId="4D585C91" w14:textId="354FCFC1" w:rsidR="00E55B04" w:rsidRPr="00615D84" w:rsidRDefault="00E55B04" w:rsidP="00615D84">
      <w:pPr>
        <w:pStyle w:val="Prrafodelista"/>
        <w:numPr>
          <w:ilvl w:val="0"/>
          <w:numId w:val="31"/>
        </w:num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Photographs may not have frames, captions or watermarks.</w:t>
      </w:r>
    </w:p>
    <w:p w14:paraId="27BF7B81"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51E3F247" w14:textId="65A28B1B" w:rsidR="00E55B04" w:rsidRPr="00615D84" w:rsidRDefault="00E55B04" w:rsidP="00615D84">
      <w:pPr>
        <w:pStyle w:val="Prrafodelista"/>
        <w:numPr>
          <w:ilvl w:val="0"/>
          <w:numId w:val="31"/>
        </w:num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Participants who submit images in category C  "Sierra de Guadarrama" certify and / or confirm that they have been taken within the boundariesor areas that delimit the Sierra de Guadarrama, committing to provide in their case any proof or statement that confirms this point, under warning of disqualification of all photographs submitted to the contest if falsehood or identification with a  geographical location other than that manifested.</w:t>
      </w:r>
    </w:p>
    <w:p w14:paraId="30D2723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1473D14B" w14:textId="77777777" w:rsidR="00E55B04" w:rsidRPr="00E657C1" w:rsidRDefault="00E55B04" w:rsidP="00E55B04">
      <w:pPr>
        <w:shd w:val="clear" w:color="auto" w:fill="FFFFFF"/>
        <w:jc w:val="both"/>
        <w:rPr>
          <w:rFonts w:asciiTheme="majorHAnsi" w:eastAsia="Times New Roman" w:hAnsiTheme="majorHAnsi" w:cs="Times New Roman"/>
          <w:color w:val="333333"/>
          <w:sz w:val="21"/>
          <w:szCs w:val="21"/>
          <w:u w:val="single"/>
        </w:rPr>
      </w:pPr>
      <w:r w:rsidRPr="00E657C1">
        <w:rPr>
          <w:rFonts w:asciiTheme="majorHAnsi" w:eastAsia="Times New Roman" w:hAnsiTheme="majorHAnsi" w:cs="Times New Roman"/>
          <w:b/>
          <w:bCs/>
          <w:color w:val="333333"/>
          <w:sz w:val="21"/>
          <w:szCs w:val="21"/>
          <w:u w:val="single"/>
        </w:rPr>
        <w:t>Standards category "Timelapse";  D</w:t>
      </w:r>
    </w:p>
    <w:p w14:paraId="3A30D7A7"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ECDFE5A" w14:textId="2086D945"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The works m</w:t>
      </w:r>
      <w:r w:rsidR="00E657C1">
        <w:rPr>
          <w:rFonts w:asciiTheme="majorHAnsi" w:eastAsia="Times New Roman" w:hAnsiTheme="majorHAnsi" w:cs="Times New Roman"/>
          <w:color w:val="333333"/>
          <w:sz w:val="21"/>
          <w:szCs w:val="21"/>
        </w:rPr>
        <w:t>ust have a minimum duration of 8</w:t>
      </w:r>
      <w:r w:rsidRPr="00E657C1">
        <w:rPr>
          <w:rFonts w:asciiTheme="majorHAnsi" w:eastAsia="Times New Roman" w:hAnsiTheme="majorHAnsi" w:cs="Times New Roman"/>
          <w:color w:val="333333"/>
          <w:sz w:val="21"/>
          <w:szCs w:val="21"/>
        </w:rPr>
        <w:t xml:space="preserve"> seconds and a maximum of 60 seconds.</w:t>
      </w:r>
    </w:p>
    <w:p w14:paraId="4C8B6BBA"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3FA3B6FC" w14:textId="1BB08F58"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The works must consist of 1 sequence plane, without cuts or changes of plane.</w:t>
      </w:r>
    </w:p>
    <w:p w14:paraId="5F77F577"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06AFB7CB" w14:textId="77777777"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All types of camera movements (rotation, translation, panning, and zooming) are supported. Basic movements within the same plane generated in post-production are supported.</w:t>
      </w:r>
    </w:p>
    <w:p w14:paraId="1810AF8C"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1E2A9CD9" w14:textId="532B551E"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Credits, logos, graphics, effects, or any element that can identify the author are not allowed.</w:t>
      </w:r>
    </w:p>
    <w:p w14:paraId="406D2FC6"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63CFE9DA" w14:textId="37CE8A88"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The works will be presented with a free aspect ratio, a minimum resolution of 1080 pixels on the lower side and progressive exploration (preferably 25p).</w:t>
      </w:r>
    </w:p>
    <w:p w14:paraId="09A567D0"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3A4B32CD" w14:textId="298C5953"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The Hyperlapse technique is supported.</w:t>
      </w:r>
    </w:p>
    <w:p w14:paraId="084B98ED"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71E8BDCF" w14:textId="5736726B"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A maximum of 3 works per author can be submitted.</w:t>
      </w:r>
    </w:p>
    <w:p w14:paraId="5ED06729"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08C69827" w14:textId="7C126622"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For the registration of timelapse you must attach in the box "Image file" a representative photo / screenshot of the work (1920px on the largest side without name or watermarks) and then put in the box "Description" the descriptive text accompanied by the link where they have hosted the timelapse. The link must be public or private (password must be attached if necessary) and direct it to a platform / social network, etc. where they are hosted (Youtube, Vimeo, Instagram, etc.). </w:t>
      </w:r>
    </w:p>
    <w:p w14:paraId="68E5292D"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45C7BDA6" w14:textId="3A6982E2"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The selected works mustbe sent later for download through any online file sending service (Wetransfer, Filemail, etc.) with the highest possible quality of the video file, with the current standard codecs (preferably in ProRes or MP4).</w:t>
      </w:r>
    </w:p>
    <w:p w14:paraId="7CCEE247"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1AC36CF6" w14:textId="27CBB741"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For the selection, the visual content will be valued fundamentally, being the soundtrack an elementor secondary. Theorganization reserves the right to use the pieces with a soundtrack different from the original for promotional purposes of the contest.</w:t>
      </w:r>
    </w:p>
    <w:p w14:paraId="4D41FD06"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5637E32C" w14:textId="7794A2CC"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Works without audio are allowed.</w:t>
      </w:r>
    </w:p>
    <w:p w14:paraId="1C36613A" w14:textId="77777777" w:rsidR="00702178" w:rsidRPr="00615D84" w:rsidRDefault="00702178" w:rsidP="00E55B04">
      <w:pPr>
        <w:shd w:val="clear" w:color="auto" w:fill="FFFFFF"/>
        <w:jc w:val="both"/>
        <w:rPr>
          <w:rFonts w:asciiTheme="majorHAnsi" w:eastAsia="Times New Roman" w:hAnsiTheme="majorHAnsi" w:cs="Times New Roman"/>
          <w:color w:val="333333"/>
          <w:sz w:val="21"/>
          <w:szCs w:val="21"/>
        </w:rPr>
      </w:pPr>
    </w:p>
    <w:p w14:paraId="3912E59A" w14:textId="6D3C9DF2" w:rsidR="00E55B04" w:rsidRPr="00E657C1" w:rsidRDefault="00E55B04" w:rsidP="00E657C1">
      <w:pPr>
        <w:pStyle w:val="Prrafodelista"/>
        <w:numPr>
          <w:ilvl w:val="0"/>
          <w:numId w:val="32"/>
        </w:numPr>
        <w:shd w:val="clear" w:color="auto" w:fill="FFFFFF"/>
        <w:jc w:val="both"/>
        <w:rPr>
          <w:rFonts w:asciiTheme="majorHAnsi" w:eastAsia="Times New Roman" w:hAnsiTheme="majorHAnsi" w:cs="Times New Roman"/>
          <w:color w:val="333333"/>
          <w:sz w:val="21"/>
          <w:szCs w:val="21"/>
        </w:rPr>
      </w:pPr>
      <w:r w:rsidRPr="00E657C1">
        <w:rPr>
          <w:rFonts w:asciiTheme="majorHAnsi" w:eastAsia="Times New Roman" w:hAnsiTheme="majorHAnsi" w:cs="Times New Roman"/>
          <w:color w:val="333333"/>
          <w:sz w:val="21"/>
          <w:szCs w:val="21"/>
        </w:rPr>
        <w:t>Aerial filming is not allowed.</w:t>
      </w:r>
    </w:p>
    <w:p w14:paraId="24FF1DE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6A2A583E"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5882700" w14:textId="77777777" w:rsidR="00E55B04" w:rsidRPr="00E657C1" w:rsidRDefault="00E55B04" w:rsidP="00E55B04">
      <w:pPr>
        <w:shd w:val="clear" w:color="auto" w:fill="FFFFFF"/>
        <w:jc w:val="both"/>
        <w:rPr>
          <w:rFonts w:asciiTheme="majorHAnsi" w:eastAsia="Times New Roman" w:hAnsiTheme="majorHAnsi" w:cs="Times New Roman"/>
          <w:color w:val="333333"/>
        </w:rPr>
      </w:pPr>
      <w:r w:rsidRPr="00E657C1">
        <w:rPr>
          <w:rFonts w:asciiTheme="majorHAnsi" w:eastAsia="Times New Roman" w:hAnsiTheme="majorHAnsi" w:cs="Times New Roman"/>
          <w:b/>
          <w:bCs/>
          <w:color w:val="333333"/>
        </w:rPr>
        <w:t>8.- DEADLINES OF THE CONTEST</w:t>
      </w:r>
    </w:p>
    <w:p w14:paraId="034D1B19"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4015375E" w14:textId="2F547876" w:rsidR="00E55B04" w:rsidRPr="00E657C1" w:rsidRDefault="00E55B04" w:rsidP="00E657C1">
      <w:pPr>
        <w:pStyle w:val="Prrafodelista"/>
        <w:numPr>
          <w:ilvl w:val="0"/>
          <w:numId w:val="33"/>
        </w:numPr>
        <w:shd w:val="clear" w:color="auto" w:fill="FFFFFF"/>
        <w:jc w:val="both"/>
        <w:rPr>
          <w:rFonts w:asciiTheme="majorHAnsi" w:eastAsia="Times New Roman" w:hAnsiTheme="majorHAnsi" w:cs="Times New Roman"/>
          <w:sz w:val="21"/>
          <w:szCs w:val="21"/>
        </w:rPr>
      </w:pPr>
      <w:r w:rsidRPr="00D72B70">
        <w:rPr>
          <w:rFonts w:asciiTheme="majorHAnsi" w:eastAsia="Times New Roman" w:hAnsiTheme="majorHAnsi" w:cs="Times New Roman"/>
          <w:b/>
          <w:bCs/>
          <w:sz w:val="21"/>
          <w:szCs w:val="21"/>
        </w:rPr>
        <w:t xml:space="preserve">From </w:t>
      </w:r>
      <w:r w:rsidR="00D55280">
        <w:rPr>
          <w:rFonts w:asciiTheme="majorHAnsi" w:eastAsia="Times New Roman" w:hAnsiTheme="majorHAnsi" w:cs="Times New Roman"/>
          <w:b/>
          <w:bCs/>
          <w:sz w:val="21"/>
          <w:szCs w:val="21"/>
        </w:rPr>
        <w:t>February 28</w:t>
      </w:r>
      <w:r w:rsidR="00E657C1" w:rsidRPr="00D72B70">
        <w:rPr>
          <w:rFonts w:asciiTheme="majorHAnsi" w:eastAsia="Times New Roman" w:hAnsiTheme="majorHAnsi" w:cs="Times New Roman"/>
          <w:b/>
          <w:bCs/>
          <w:sz w:val="21"/>
          <w:szCs w:val="21"/>
        </w:rPr>
        <w:t>, 2025</w:t>
      </w:r>
      <w:r w:rsidR="00D55280">
        <w:rPr>
          <w:rFonts w:asciiTheme="majorHAnsi" w:eastAsia="Times New Roman" w:hAnsiTheme="majorHAnsi" w:cs="Times New Roman"/>
          <w:b/>
          <w:bCs/>
          <w:sz w:val="21"/>
          <w:szCs w:val="21"/>
        </w:rPr>
        <w:t xml:space="preserve"> to March 28, 2025</w:t>
      </w:r>
      <w:r w:rsidRPr="00D72B70">
        <w:rPr>
          <w:rFonts w:asciiTheme="majorHAnsi" w:eastAsia="Times New Roman" w:hAnsiTheme="majorHAnsi" w:cs="Times New Roman"/>
          <w:b/>
          <w:bCs/>
          <w:sz w:val="21"/>
          <w:szCs w:val="21"/>
        </w:rPr>
        <w:t xml:space="preserve"> at 23:59h</w:t>
      </w:r>
      <w:r w:rsidRPr="00E657C1">
        <w:rPr>
          <w:rFonts w:asciiTheme="majorHAnsi" w:eastAsia="Times New Roman" w:hAnsiTheme="majorHAnsi" w:cs="Times New Roman"/>
          <w:sz w:val="21"/>
          <w:szCs w:val="21"/>
        </w:rPr>
        <w:t>:</w:t>
      </w:r>
      <w:r w:rsidRPr="00E657C1">
        <w:rPr>
          <w:rFonts w:asciiTheme="majorHAnsi" w:eastAsia="Times New Roman" w:hAnsiTheme="majorHAnsi" w:cs="Times New Roman"/>
          <w:color w:val="FF0000"/>
          <w:sz w:val="21"/>
          <w:szCs w:val="21"/>
        </w:rPr>
        <w:t xml:space="preserve"> </w:t>
      </w:r>
      <w:r w:rsidRPr="00E657C1">
        <w:rPr>
          <w:rFonts w:asciiTheme="majorHAnsi" w:eastAsia="Times New Roman" w:hAnsiTheme="majorHAnsi" w:cs="Times New Roman"/>
          <w:sz w:val="21"/>
          <w:szCs w:val="21"/>
        </w:rPr>
        <w:t>Term of presentation of works.</w:t>
      </w:r>
    </w:p>
    <w:p w14:paraId="6EAC7957" w14:textId="77777777" w:rsidR="00702178" w:rsidRPr="00615D84" w:rsidRDefault="00702178" w:rsidP="00E55B04">
      <w:pPr>
        <w:shd w:val="clear" w:color="auto" w:fill="FFFFFF"/>
        <w:jc w:val="both"/>
        <w:rPr>
          <w:rFonts w:asciiTheme="majorHAnsi" w:eastAsia="Times New Roman" w:hAnsiTheme="majorHAnsi" w:cs="Times New Roman"/>
          <w:color w:val="FF0000"/>
          <w:sz w:val="21"/>
          <w:szCs w:val="21"/>
        </w:rPr>
      </w:pPr>
    </w:p>
    <w:p w14:paraId="08F9EE37" w14:textId="01B6808F" w:rsidR="00E55B04" w:rsidRPr="00D72B70" w:rsidRDefault="00D55280" w:rsidP="00E657C1">
      <w:pPr>
        <w:pStyle w:val="Prrafodelista"/>
        <w:numPr>
          <w:ilvl w:val="0"/>
          <w:numId w:val="33"/>
        </w:numPr>
        <w:shd w:val="clear" w:color="auto" w:fill="FFFFFF"/>
        <w:jc w:val="both"/>
        <w:rPr>
          <w:rFonts w:asciiTheme="majorHAnsi" w:eastAsia="Times New Roman" w:hAnsiTheme="majorHAnsi" w:cs="Times New Roman"/>
          <w:sz w:val="21"/>
          <w:szCs w:val="21"/>
        </w:rPr>
      </w:pPr>
      <w:r>
        <w:rPr>
          <w:rFonts w:asciiTheme="majorHAnsi" w:eastAsia="Times New Roman" w:hAnsiTheme="majorHAnsi" w:cs="Times New Roman"/>
          <w:b/>
          <w:sz w:val="21"/>
          <w:szCs w:val="21"/>
        </w:rPr>
        <w:t>From March 31</w:t>
      </w:r>
      <w:r w:rsidR="00D72B70" w:rsidRPr="00D72B70">
        <w:rPr>
          <w:rFonts w:asciiTheme="majorHAnsi" w:eastAsia="Times New Roman" w:hAnsiTheme="majorHAnsi" w:cs="Times New Roman"/>
          <w:b/>
          <w:sz w:val="21"/>
          <w:szCs w:val="21"/>
        </w:rPr>
        <w:t>,</w:t>
      </w:r>
      <w:r w:rsidR="00E55B04" w:rsidRPr="00D72B70">
        <w:rPr>
          <w:rFonts w:asciiTheme="majorHAnsi" w:eastAsia="Times New Roman" w:hAnsiTheme="majorHAnsi" w:cs="Times New Roman"/>
          <w:b/>
          <w:sz w:val="21"/>
          <w:szCs w:val="21"/>
        </w:rPr>
        <w:t xml:space="preserve"> </w:t>
      </w:r>
      <w:r w:rsidR="000B0D91" w:rsidRPr="00D72B70">
        <w:rPr>
          <w:rFonts w:asciiTheme="majorHAnsi" w:eastAsia="Times New Roman" w:hAnsiTheme="majorHAnsi" w:cs="Times New Roman"/>
          <w:b/>
          <w:sz w:val="21"/>
          <w:szCs w:val="21"/>
        </w:rPr>
        <w:t>to</w:t>
      </w:r>
      <w:r w:rsidR="00E657C1" w:rsidRPr="00D72B70">
        <w:rPr>
          <w:rFonts w:asciiTheme="majorHAnsi" w:eastAsia="Times New Roman" w:hAnsiTheme="majorHAnsi" w:cs="Times New Roman"/>
          <w:b/>
          <w:sz w:val="21"/>
          <w:szCs w:val="21"/>
        </w:rPr>
        <w:t xml:space="preserve"> April</w:t>
      </w:r>
      <w:r>
        <w:rPr>
          <w:rFonts w:asciiTheme="majorHAnsi" w:eastAsia="Times New Roman" w:hAnsiTheme="majorHAnsi" w:cs="Times New Roman"/>
          <w:b/>
          <w:sz w:val="21"/>
          <w:szCs w:val="21"/>
        </w:rPr>
        <w:t xml:space="preserve"> 5</w:t>
      </w:r>
      <w:r w:rsidR="00D72B70" w:rsidRPr="00D72B70">
        <w:rPr>
          <w:rFonts w:asciiTheme="majorHAnsi" w:eastAsia="Times New Roman" w:hAnsiTheme="majorHAnsi" w:cs="Times New Roman"/>
          <w:b/>
          <w:sz w:val="21"/>
          <w:szCs w:val="21"/>
        </w:rPr>
        <w:t>, 2025</w:t>
      </w:r>
      <w:r w:rsidR="00E657C1" w:rsidRPr="00D72B70">
        <w:rPr>
          <w:rFonts w:asciiTheme="majorHAnsi" w:eastAsia="Times New Roman" w:hAnsiTheme="majorHAnsi" w:cs="Times New Roman"/>
          <w:b/>
          <w:sz w:val="21"/>
          <w:szCs w:val="21"/>
        </w:rPr>
        <w:t xml:space="preserve"> </w:t>
      </w:r>
      <w:r w:rsidR="00E55B04" w:rsidRPr="00D72B70">
        <w:rPr>
          <w:rFonts w:asciiTheme="majorHAnsi" w:eastAsia="Times New Roman" w:hAnsiTheme="majorHAnsi" w:cs="Times New Roman"/>
          <w:b/>
          <w:sz w:val="21"/>
          <w:szCs w:val="21"/>
        </w:rPr>
        <w:t>:</w:t>
      </w:r>
      <w:r w:rsidR="00E55B04" w:rsidRPr="00D72B70">
        <w:rPr>
          <w:rFonts w:asciiTheme="majorHAnsi" w:eastAsia="Times New Roman" w:hAnsiTheme="majorHAnsi" w:cs="Times New Roman"/>
          <w:sz w:val="21"/>
          <w:szCs w:val="21"/>
        </w:rPr>
        <w:t xml:space="preserve"> </w:t>
      </w:r>
      <w:r w:rsidR="000B0D91" w:rsidRPr="00D72B70">
        <w:rPr>
          <w:rFonts w:asciiTheme="majorHAnsi" w:eastAsia="Times New Roman" w:hAnsiTheme="majorHAnsi" w:cs="Times New Roman"/>
          <w:sz w:val="21"/>
          <w:szCs w:val="21"/>
        </w:rPr>
        <w:t xml:space="preserve">Request for </w:t>
      </w:r>
      <w:r w:rsidR="00E55B04" w:rsidRPr="00D72B70">
        <w:rPr>
          <w:rFonts w:asciiTheme="majorHAnsi" w:eastAsia="Times New Roman" w:hAnsiTheme="majorHAnsi" w:cs="Times New Roman"/>
          <w:sz w:val="21"/>
          <w:szCs w:val="21"/>
        </w:rPr>
        <w:t>RAW</w:t>
      </w:r>
      <w:r w:rsidR="000B0D91" w:rsidRPr="00D72B70">
        <w:rPr>
          <w:rFonts w:asciiTheme="majorHAnsi" w:eastAsia="Times New Roman" w:hAnsiTheme="majorHAnsi" w:cs="Times New Roman"/>
          <w:sz w:val="21"/>
          <w:szCs w:val="21"/>
        </w:rPr>
        <w:t xml:space="preserve"> files</w:t>
      </w:r>
      <w:r w:rsidR="00E55B04" w:rsidRPr="00D72B70">
        <w:rPr>
          <w:rFonts w:asciiTheme="majorHAnsi" w:eastAsia="Times New Roman" w:hAnsiTheme="majorHAnsi" w:cs="Times New Roman"/>
          <w:sz w:val="21"/>
          <w:szCs w:val="21"/>
        </w:rPr>
        <w:t xml:space="preserve">, </w:t>
      </w:r>
      <w:r w:rsidR="000B0D91" w:rsidRPr="00D72B70">
        <w:rPr>
          <w:rFonts w:asciiTheme="majorHAnsi" w:eastAsia="Times New Roman" w:hAnsiTheme="majorHAnsi" w:cs="Times New Roman"/>
          <w:sz w:val="21"/>
          <w:szCs w:val="21"/>
        </w:rPr>
        <w:t>photos, and</w:t>
      </w:r>
      <w:r w:rsidR="00E55B04" w:rsidRPr="00D72B70">
        <w:rPr>
          <w:rFonts w:asciiTheme="majorHAnsi" w:eastAsia="Times New Roman" w:hAnsiTheme="majorHAnsi" w:cs="Times New Roman"/>
          <w:sz w:val="21"/>
          <w:szCs w:val="21"/>
        </w:rPr>
        <w:t xml:space="preserve"> timelapse</w:t>
      </w:r>
      <w:r w:rsidR="007902B9" w:rsidRPr="00D72B70">
        <w:rPr>
          <w:rFonts w:asciiTheme="majorHAnsi" w:eastAsia="Times New Roman" w:hAnsiTheme="majorHAnsi" w:cs="Times New Roman"/>
          <w:sz w:val="21"/>
          <w:szCs w:val="21"/>
        </w:rPr>
        <w:t>s</w:t>
      </w:r>
      <w:r w:rsidR="00E55B04" w:rsidRPr="00D72B70">
        <w:rPr>
          <w:rFonts w:asciiTheme="majorHAnsi" w:eastAsia="Times New Roman" w:hAnsiTheme="majorHAnsi" w:cs="Times New Roman"/>
          <w:sz w:val="21"/>
          <w:szCs w:val="21"/>
        </w:rPr>
        <w:t xml:space="preserve"> </w:t>
      </w:r>
      <w:r w:rsidR="000B0D91" w:rsidRPr="00D72B70">
        <w:rPr>
          <w:rFonts w:asciiTheme="majorHAnsi" w:eastAsia="Times New Roman" w:hAnsiTheme="majorHAnsi" w:cs="Times New Roman"/>
          <w:sz w:val="21"/>
          <w:szCs w:val="21"/>
        </w:rPr>
        <w:t>in</w:t>
      </w:r>
      <w:r w:rsidR="00E55B04" w:rsidRPr="00D72B70">
        <w:rPr>
          <w:rFonts w:asciiTheme="majorHAnsi" w:eastAsia="Times New Roman" w:hAnsiTheme="majorHAnsi" w:cs="Times New Roman"/>
          <w:sz w:val="21"/>
          <w:szCs w:val="21"/>
        </w:rPr>
        <w:t xml:space="preserve"> </w:t>
      </w:r>
      <w:r w:rsidR="007902B9" w:rsidRPr="00D72B70">
        <w:rPr>
          <w:rFonts w:asciiTheme="majorHAnsi" w:eastAsia="Times New Roman" w:hAnsiTheme="majorHAnsi" w:cs="Times New Roman"/>
          <w:sz w:val="21"/>
          <w:szCs w:val="21"/>
        </w:rPr>
        <w:t>high</w:t>
      </w:r>
      <w:r w:rsidR="000B0D91" w:rsidRPr="00D72B70">
        <w:rPr>
          <w:rFonts w:asciiTheme="majorHAnsi" w:eastAsia="Times New Roman" w:hAnsiTheme="majorHAnsi" w:cs="Times New Roman"/>
          <w:sz w:val="21"/>
          <w:szCs w:val="21"/>
        </w:rPr>
        <w:t xml:space="preserve"> resolutio</w:t>
      </w:r>
      <w:r w:rsidR="00D72B70" w:rsidRPr="00D72B70">
        <w:rPr>
          <w:rFonts w:asciiTheme="majorHAnsi" w:eastAsia="Times New Roman" w:hAnsiTheme="majorHAnsi" w:cs="Times New Roman"/>
          <w:sz w:val="21"/>
          <w:szCs w:val="21"/>
        </w:rPr>
        <w:t>n, in addition to caption texts to the prefinalist.</w:t>
      </w:r>
      <w:r w:rsidR="00E55B04" w:rsidRPr="00D72B70">
        <w:rPr>
          <w:rFonts w:asciiTheme="majorHAnsi" w:eastAsia="Times New Roman" w:hAnsiTheme="majorHAnsi" w:cs="Times New Roman"/>
          <w:sz w:val="21"/>
          <w:szCs w:val="21"/>
        </w:rPr>
        <w:t xml:space="preserve"> Participants should keep an eye on their emails. It is recalled that the request for files does not imply being a finalist.</w:t>
      </w:r>
      <w:r w:rsidR="000B0D91" w:rsidRPr="00D72B70">
        <w:rPr>
          <w:rFonts w:asciiTheme="majorHAnsi" w:eastAsia="Times New Roman" w:hAnsiTheme="majorHAnsi" w:cs="Times New Roman"/>
          <w:sz w:val="21"/>
          <w:szCs w:val="21"/>
        </w:rPr>
        <w:t xml:space="preserve"> It´s recom</w:t>
      </w:r>
      <w:r w:rsidR="007902B9" w:rsidRPr="00D72B70">
        <w:rPr>
          <w:rFonts w:asciiTheme="majorHAnsi" w:eastAsia="Times New Roman" w:hAnsiTheme="majorHAnsi" w:cs="Times New Roman"/>
          <w:sz w:val="21"/>
          <w:szCs w:val="21"/>
        </w:rPr>
        <w:t>mended to</w:t>
      </w:r>
      <w:r w:rsidR="000B0D91" w:rsidRPr="00D72B70">
        <w:rPr>
          <w:rFonts w:asciiTheme="majorHAnsi" w:eastAsia="Times New Roman" w:hAnsiTheme="majorHAnsi" w:cs="Times New Roman"/>
          <w:sz w:val="21"/>
          <w:szCs w:val="21"/>
        </w:rPr>
        <w:t xml:space="preserve"> </w:t>
      </w:r>
      <w:r w:rsidR="007902B9" w:rsidRPr="00D72B70">
        <w:rPr>
          <w:rFonts w:asciiTheme="majorHAnsi" w:eastAsia="Times New Roman" w:hAnsiTheme="majorHAnsi" w:cs="Times New Roman"/>
          <w:sz w:val="21"/>
          <w:szCs w:val="21"/>
        </w:rPr>
        <w:t>p</w:t>
      </w:r>
      <w:r w:rsidR="000B0D91" w:rsidRPr="00D72B70">
        <w:rPr>
          <w:rFonts w:asciiTheme="majorHAnsi" w:eastAsia="Times New Roman" w:hAnsiTheme="majorHAnsi" w:cs="Times New Roman"/>
          <w:sz w:val="21"/>
          <w:szCs w:val="21"/>
        </w:rPr>
        <w:t xml:space="preserve">ut the email </w:t>
      </w:r>
      <w:hyperlink r:id="rId6" w:history="1">
        <w:r w:rsidR="000B0D91" w:rsidRPr="00D72B70">
          <w:rPr>
            <w:rStyle w:val="Hipervnculo"/>
            <w:rFonts w:asciiTheme="majorHAnsi" w:eastAsia="Times New Roman" w:hAnsiTheme="majorHAnsi" w:cs="Times New Roman"/>
            <w:color w:val="auto"/>
            <w:sz w:val="21"/>
            <w:szCs w:val="21"/>
          </w:rPr>
          <w:t>lapedrizaphotocontest@gmail.com</w:t>
        </w:r>
      </w:hyperlink>
      <w:r w:rsidR="000B0D91" w:rsidRPr="00D72B70">
        <w:rPr>
          <w:rFonts w:asciiTheme="majorHAnsi" w:eastAsia="Times New Roman" w:hAnsiTheme="majorHAnsi" w:cs="Times New Roman"/>
          <w:sz w:val="21"/>
          <w:szCs w:val="21"/>
        </w:rPr>
        <w:t xml:space="preserve"> in the contact list to prevent the email from entering as spam or unwanted.</w:t>
      </w:r>
    </w:p>
    <w:p w14:paraId="3F01961D" w14:textId="77777777" w:rsidR="00702178" w:rsidRPr="00615D84" w:rsidRDefault="00702178" w:rsidP="00E55B04">
      <w:pPr>
        <w:shd w:val="clear" w:color="auto" w:fill="FFFFFF"/>
        <w:jc w:val="both"/>
        <w:rPr>
          <w:rFonts w:asciiTheme="majorHAnsi" w:eastAsia="Times New Roman" w:hAnsiTheme="majorHAnsi" w:cs="Times New Roman"/>
          <w:color w:val="FF0000"/>
          <w:sz w:val="21"/>
          <w:szCs w:val="21"/>
        </w:rPr>
      </w:pPr>
    </w:p>
    <w:p w14:paraId="3E9A869E" w14:textId="1B398F87" w:rsidR="00702178" w:rsidRPr="00D72B70" w:rsidRDefault="00D55280" w:rsidP="00E657C1">
      <w:pPr>
        <w:pStyle w:val="Prrafodelista"/>
        <w:numPr>
          <w:ilvl w:val="0"/>
          <w:numId w:val="33"/>
        </w:numPr>
        <w:shd w:val="clear" w:color="auto" w:fill="FFFFFF"/>
        <w:rPr>
          <w:rFonts w:asciiTheme="majorHAnsi" w:eastAsia="Times New Roman" w:hAnsiTheme="majorHAnsi" w:cs="Times New Roman"/>
          <w:sz w:val="21"/>
          <w:szCs w:val="21"/>
        </w:rPr>
      </w:pPr>
      <w:r>
        <w:rPr>
          <w:rFonts w:asciiTheme="majorHAnsi" w:eastAsia="Times New Roman" w:hAnsiTheme="majorHAnsi" w:cs="Times New Roman"/>
          <w:sz w:val="21"/>
          <w:szCs w:val="21"/>
        </w:rPr>
        <w:t>April 12</w:t>
      </w:r>
      <w:bookmarkStart w:id="0" w:name="_GoBack"/>
      <w:bookmarkEnd w:id="0"/>
      <w:r w:rsidR="00D72B70" w:rsidRPr="00D72B70">
        <w:rPr>
          <w:rFonts w:asciiTheme="majorHAnsi" w:eastAsia="Times New Roman" w:hAnsiTheme="majorHAnsi" w:cs="Times New Roman"/>
          <w:sz w:val="21"/>
          <w:szCs w:val="21"/>
        </w:rPr>
        <w:t>, 2025</w:t>
      </w:r>
      <w:r w:rsidR="00E55B04" w:rsidRPr="00D72B70">
        <w:rPr>
          <w:rFonts w:asciiTheme="majorHAnsi" w:eastAsia="Times New Roman" w:hAnsiTheme="majorHAnsi" w:cs="Times New Roman"/>
          <w:sz w:val="21"/>
          <w:szCs w:val="21"/>
        </w:rPr>
        <w:t>: De</w:t>
      </w:r>
      <w:r w:rsidR="00702178" w:rsidRPr="00D72B70">
        <w:rPr>
          <w:rFonts w:asciiTheme="majorHAnsi" w:eastAsia="Times New Roman" w:hAnsiTheme="majorHAnsi" w:cs="Times New Roman"/>
          <w:sz w:val="21"/>
          <w:szCs w:val="21"/>
        </w:rPr>
        <w:t>adline for</w:t>
      </w:r>
      <w:r w:rsidR="00D72B70" w:rsidRPr="00D72B70">
        <w:rPr>
          <w:rFonts w:asciiTheme="majorHAnsi" w:eastAsia="Times New Roman" w:hAnsiTheme="majorHAnsi" w:cs="Times New Roman"/>
          <w:sz w:val="21"/>
          <w:szCs w:val="21"/>
        </w:rPr>
        <w:t xml:space="preserve"> recieving  Raw and files in high resolution.</w:t>
      </w:r>
      <w:r w:rsidR="00702178" w:rsidRPr="00D72B70">
        <w:rPr>
          <w:rFonts w:asciiTheme="majorHAnsi" w:eastAsia="Times New Roman" w:hAnsiTheme="majorHAnsi" w:cs="Times New Roman"/>
          <w:sz w:val="21"/>
          <w:szCs w:val="21"/>
        </w:rPr>
        <w:br/>
      </w:r>
    </w:p>
    <w:p w14:paraId="77346F05" w14:textId="0B2CA2ED" w:rsidR="00E55B04" w:rsidRPr="00D72B70" w:rsidRDefault="000B0D91" w:rsidP="00E657C1">
      <w:pPr>
        <w:pStyle w:val="Prrafodelista"/>
        <w:numPr>
          <w:ilvl w:val="0"/>
          <w:numId w:val="33"/>
        </w:numPr>
        <w:shd w:val="clear" w:color="auto" w:fill="FFFFFF"/>
        <w:jc w:val="both"/>
        <w:rPr>
          <w:rFonts w:asciiTheme="majorHAnsi" w:eastAsia="Times New Roman" w:hAnsiTheme="majorHAnsi" w:cs="Times New Roman"/>
          <w:sz w:val="21"/>
          <w:szCs w:val="21"/>
        </w:rPr>
      </w:pPr>
      <w:r w:rsidRPr="00D72B70">
        <w:rPr>
          <w:rFonts w:asciiTheme="majorHAnsi" w:eastAsia="Times New Roman" w:hAnsiTheme="majorHAnsi" w:cs="Times New Roman"/>
          <w:sz w:val="21"/>
          <w:szCs w:val="21"/>
        </w:rPr>
        <w:t xml:space="preserve">The </w:t>
      </w:r>
      <w:r w:rsidR="00E55B04" w:rsidRPr="00D72B70">
        <w:rPr>
          <w:rFonts w:asciiTheme="majorHAnsi" w:eastAsia="Times New Roman" w:hAnsiTheme="majorHAnsi" w:cs="Times New Roman"/>
          <w:sz w:val="21"/>
          <w:szCs w:val="21"/>
        </w:rPr>
        <w:t>award</w:t>
      </w:r>
      <w:r w:rsidRPr="00D72B70">
        <w:rPr>
          <w:rFonts w:asciiTheme="majorHAnsi" w:eastAsia="Times New Roman" w:hAnsiTheme="majorHAnsi" w:cs="Times New Roman"/>
          <w:sz w:val="21"/>
          <w:szCs w:val="21"/>
        </w:rPr>
        <w:t>s</w:t>
      </w:r>
      <w:r w:rsidR="00E55B04" w:rsidRPr="00D72B70">
        <w:rPr>
          <w:rFonts w:asciiTheme="majorHAnsi" w:eastAsia="Times New Roman" w:hAnsiTheme="majorHAnsi" w:cs="Times New Roman"/>
          <w:sz w:val="21"/>
          <w:szCs w:val="21"/>
        </w:rPr>
        <w:t xml:space="preserve"> ceremony</w:t>
      </w:r>
      <w:r w:rsidRPr="00D72B70">
        <w:rPr>
          <w:rFonts w:asciiTheme="majorHAnsi" w:eastAsia="Times New Roman" w:hAnsiTheme="majorHAnsi" w:cs="Times New Roman"/>
          <w:sz w:val="21"/>
          <w:szCs w:val="21"/>
        </w:rPr>
        <w:t xml:space="preserve"> will take place during the La</w:t>
      </w:r>
      <w:r w:rsidR="00D72B70" w:rsidRPr="00D72B70">
        <w:rPr>
          <w:rFonts w:asciiTheme="majorHAnsi" w:eastAsia="Times New Roman" w:hAnsiTheme="majorHAnsi" w:cs="Times New Roman"/>
          <w:sz w:val="21"/>
          <w:szCs w:val="21"/>
        </w:rPr>
        <w:t xml:space="preserve"> Pedriza Festival (between May 8 and 18, 2025)</w:t>
      </w:r>
      <w:r w:rsidR="00E55B04" w:rsidRPr="00D72B70">
        <w:rPr>
          <w:rFonts w:asciiTheme="majorHAnsi" w:eastAsia="Times New Roman" w:hAnsiTheme="majorHAnsi" w:cs="Times New Roman"/>
          <w:sz w:val="21"/>
          <w:szCs w:val="21"/>
        </w:rPr>
        <w:t>.</w:t>
      </w:r>
    </w:p>
    <w:p w14:paraId="3194181D"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196DEFC6"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29942D3D" w14:textId="77777777" w:rsidR="00E55B04" w:rsidRPr="00D72B70" w:rsidRDefault="00E55B04" w:rsidP="00E55B04">
      <w:pPr>
        <w:shd w:val="clear" w:color="auto" w:fill="FFFFFF"/>
        <w:jc w:val="both"/>
        <w:rPr>
          <w:rFonts w:asciiTheme="majorHAnsi" w:eastAsia="Times New Roman" w:hAnsiTheme="majorHAnsi" w:cs="Times New Roman"/>
          <w:color w:val="333333"/>
        </w:rPr>
      </w:pPr>
      <w:r w:rsidRPr="00D72B70">
        <w:rPr>
          <w:rFonts w:asciiTheme="majorHAnsi" w:eastAsia="Times New Roman" w:hAnsiTheme="majorHAnsi" w:cs="Times New Roman"/>
          <w:b/>
          <w:bCs/>
          <w:color w:val="333333"/>
        </w:rPr>
        <w:t>9.- THE JURY</w:t>
      </w:r>
    </w:p>
    <w:p w14:paraId="34983A61"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4F045E13" w14:textId="78E0A8B1" w:rsidR="00E55B04" w:rsidRPr="00D72B70" w:rsidRDefault="00E55B04" w:rsidP="00E55B04">
      <w:pPr>
        <w:shd w:val="clear" w:color="auto" w:fill="FFFFFF"/>
        <w:jc w:val="both"/>
        <w:rPr>
          <w:rFonts w:asciiTheme="majorHAnsi" w:eastAsia="Times New Roman" w:hAnsiTheme="majorHAnsi" w:cs="Times New Roman"/>
          <w:b/>
          <w:sz w:val="21"/>
          <w:szCs w:val="21"/>
          <w:u w:val="single"/>
        </w:rPr>
      </w:pPr>
      <w:r w:rsidRPr="00D72B70">
        <w:rPr>
          <w:rFonts w:asciiTheme="majorHAnsi" w:eastAsia="Times New Roman" w:hAnsiTheme="majorHAnsi" w:cs="Times New Roman"/>
          <w:b/>
          <w:sz w:val="21"/>
          <w:szCs w:val="21"/>
          <w:u w:val="single"/>
        </w:rPr>
        <w:t>For  photography c</w:t>
      </w:r>
      <w:r w:rsidR="007902B9" w:rsidRPr="00D72B70">
        <w:rPr>
          <w:rFonts w:asciiTheme="majorHAnsi" w:eastAsia="Times New Roman" w:hAnsiTheme="majorHAnsi" w:cs="Times New Roman"/>
          <w:b/>
          <w:sz w:val="21"/>
          <w:szCs w:val="21"/>
          <w:u w:val="single"/>
        </w:rPr>
        <w:t>ategories</w:t>
      </w:r>
      <w:r w:rsidRPr="00D72B70">
        <w:rPr>
          <w:rFonts w:asciiTheme="majorHAnsi" w:eastAsia="Times New Roman" w:hAnsiTheme="majorHAnsi" w:cs="Times New Roman"/>
          <w:b/>
          <w:sz w:val="21"/>
          <w:szCs w:val="21"/>
          <w:u w:val="single"/>
        </w:rPr>
        <w:t>;  A, B and C</w:t>
      </w:r>
    </w:p>
    <w:p w14:paraId="7599D9A3" w14:textId="520F0167" w:rsidR="00E55B04" w:rsidRPr="00615D84" w:rsidRDefault="000B0D91" w:rsidP="00E55B04">
      <w:p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w:t>
      </w:r>
      <w:r w:rsidRPr="00615D84">
        <w:rPr>
          <w:rFonts w:asciiTheme="majorHAnsi" w:eastAsia="Times New Roman" w:hAnsiTheme="majorHAnsi" w:cs="Times New Roman"/>
          <w:sz w:val="21"/>
          <w:szCs w:val="21"/>
        </w:rPr>
        <w:tab/>
        <w:t>Three</w:t>
      </w:r>
      <w:r w:rsidR="007902B9" w:rsidRPr="00615D84">
        <w:rPr>
          <w:rFonts w:asciiTheme="majorHAnsi" w:eastAsia="Times New Roman" w:hAnsiTheme="majorHAnsi" w:cs="Times New Roman"/>
          <w:sz w:val="21"/>
          <w:szCs w:val="21"/>
        </w:rPr>
        <w:t xml:space="preserve"> photographers</w:t>
      </w:r>
      <w:r w:rsidR="00E55B04" w:rsidRPr="00615D84">
        <w:rPr>
          <w:rFonts w:asciiTheme="majorHAnsi" w:eastAsia="Times New Roman" w:hAnsiTheme="majorHAnsi" w:cs="Times New Roman"/>
          <w:sz w:val="21"/>
          <w:szCs w:val="21"/>
        </w:rPr>
        <w:t xml:space="preserve"> of recognized prestige</w:t>
      </w:r>
    </w:p>
    <w:p w14:paraId="2A3F4125" w14:textId="77777777" w:rsidR="00E55B04" w:rsidRPr="00615D84" w:rsidRDefault="00E55B04" w:rsidP="00E55B04">
      <w:p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w:t>
      </w:r>
      <w:r w:rsidRPr="00615D84">
        <w:rPr>
          <w:rFonts w:asciiTheme="majorHAnsi" w:eastAsia="Times New Roman" w:hAnsiTheme="majorHAnsi" w:cs="Times New Roman"/>
          <w:sz w:val="21"/>
          <w:szCs w:val="21"/>
        </w:rPr>
        <w:tab/>
        <w:t>A  FONAMAD partner </w:t>
      </w:r>
    </w:p>
    <w:p w14:paraId="57B2F6E4" w14:textId="77777777" w:rsidR="00E55B04" w:rsidRPr="00615D84" w:rsidRDefault="00E55B04" w:rsidP="00E55B04">
      <w:pPr>
        <w:shd w:val="clear" w:color="auto" w:fill="FFFFFF"/>
        <w:jc w:val="both"/>
        <w:rPr>
          <w:rFonts w:asciiTheme="majorHAnsi" w:eastAsia="Times New Roman" w:hAnsiTheme="majorHAnsi" w:cs="Times New Roman"/>
          <w:sz w:val="21"/>
          <w:szCs w:val="21"/>
        </w:rPr>
      </w:pPr>
    </w:p>
    <w:p w14:paraId="07B6697D" w14:textId="24B5AE0D" w:rsidR="00E55B04" w:rsidRPr="00D72B70" w:rsidRDefault="00E55B04" w:rsidP="00E55B04">
      <w:pPr>
        <w:shd w:val="clear" w:color="auto" w:fill="FFFFFF"/>
        <w:jc w:val="both"/>
        <w:rPr>
          <w:rFonts w:asciiTheme="majorHAnsi" w:eastAsia="Times New Roman" w:hAnsiTheme="majorHAnsi" w:cs="Times New Roman"/>
          <w:b/>
          <w:sz w:val="21"/>
          <w:szCs w:val="21"/>
          <w:u w:val="single"/>
        </w:rPr>
      </w:pPr>
      <w:r w:rsidRPr="00D72B70">
        <w:rPr>
          <w:rFonts w:asciiTheme="majorHAnsi" w:eastAsia="Times New Roman" w:hAnsiTheme="majorHAnsi" w:cs="Times New Roman"/>
          <w:b/>
          <w:sz w:val="21"/>
          <w:szCs w:val="21"/>
          <w:u w:val="single"/>
        </w:rPr>
        <w:t>For the timelaps</w:t>
      </w:r>
      <w:r w:rsidR="007902B9" w:rsidRPr="00D72B70">
        <w:rPr>
          <w:rFonts w:asciiTheme="majorHAnsi" w:eastAsia="Times New Roman" w:hAnsiTheme="majorHAnsi" w:cs="Times New Roman"/>
          <w:b/>
          <w:sz w:val="21"/>
          <w:szCs w:val="21"/>
          <w:u w:val="single"/>
        </w:rPr>
        <w:t>e</w:t>
      </w:r>
      <w:r w:rsidRPr="00D72B70">
        <w:rPr>
          <w:rFonts w:asciiTheme="majorHAnsi" w:eastAsia="Times New Roman" w:hAnsiTheme="majorHAnsi" w:cs="Times New Roman"/>
          <w:b/>
          <w:sz w:val="21"/>
          <w:szCs w:val="21"/>
          <w:u w:val="single"/>
        </w:rPr>
        <w:t xml:space="preserve"> category;  </w:t>
      </w:r>
    </w:p>
    <w:p w14:paraId="7BF9A005" w14:textId="5189F40E" w:rsidR="00E55B04" w:rsidRPr="00615D84" w:rsidRDefault="000B0D91" w:rsidP="00E55B04">
      <w:p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w:t>
      </w:r>
      <w:r w:rsidRPr="00615D84">
        <w:rPr>
          <w:rFonts w:asciiTheme="majorHAnsi" w:eastAsia="Times New Roman" w:hAnsiTheme="majorHAnsi" w:cs="Times New Roman"/>
          <w:sz w:val="21"/>
          <w:szCs w:val="21"/>
        </w:rPr>
        <w:tab/>
      </w:r>
      <w:r w:rsidR="00E55B04" w:rsidRPr="00615D84">
        <w:rPr>
          <w:rFonts w:asciiTheme="majorHAnsi" w:eastAsia="Times New Roman" w:hAnsiTheme="majorHAnsi" w:cs="Times New Roman"/>
          <w:sz w:val="21"/>
          <w:szCs w:val="21"/>
        </w:rPr>
        <w:t xml:space="preserve"> </w:t>
      </w:r>
      <w:r w:rsidRPr="00615D84">
        <w:rPr>
          <w:rFonts w:asciiTheme="majorHAnsi" w:eastAsia="Times New Roman" w:hAnsiTheme="majorHAnsi" w:cs="Times New Roman"/>
          <w:sz w:val="21"/>
          <w:szCs w:val="21"/>
        </w:rPr>
        <w:t xml:space="preserve">Three </w:t>
      </w:r>
      <w:r w:rsidR="00E55B04" w:rsidRPr="00615D84">
        <w:rPr>
          <w:rFonts w:asciiTheme="majorHAnsi" w:eastAsia="Times New Roman" w:hAnsiTheme="majorHAnsi" w:cs="Times New Roman"/>
          <w:sz w:val="21"/>
          <w:szCs w:val="21"/>
        </w:rPr>
        <w:t>profes</w:t>
      </w:r>
      <w:r w:rsidR="004A560B">
        <w:rPr>
          <w:rFonts w:asciiTheme="majorHAnsi" w:eastAsia="Times New Roman" w:hAnsiTheme="majorHAnsi" w:cs="Times New Roman"/>
          <w:sz w:val="21"/>
          <w:szCs w:val="21"/>
        </w:rPr>
        <w:t>sionals</w:t>
      </w:r>
      <w:r w:rsidR="00E55B04" w:rsidRPr="00615D84">
        <w:rPr>
          <w:rFonts w:asciiTheme="majorHAnsi" w:eastAsia="Times New Roman" w:hAnsiTheme="majorHAnsi" w:cs="Times New Roman"/>
          <w:sz w:val="21"/>
          <w:szCs w:val="21"/>
        </w:rPr>
        <w:t xml:space="preserve"> in audiovisual media.</w:t>
      </w:r>
    </w:p>
    <w:p w14:paraId="327CE830" w14:textId="77777777" w:rsidR="00E55B04" w:rsidRPr="00615D84" w:rsidRDefault="00E55B04" w:rsidP="00E55B04">
      <w:pPr>
        <w:shd w:val="clear" w:color="auto" w:fill="FFFFFF"/>
        <w:jc w:val="both"/>
        <w:rPr>
          <w:rFonts w:asciiTheme="majorHAnsi" w:eastAsia="Times New Roman" w:hAnsiTheme="majorHAnsi" w:cs="Times New Roman"/>
          <w:sz w:val="21"/>
          <w:szCs w:val="21"/>
        </w:rPr>
      </w:pPr>
    </w:p>
    <w:p w14:paraId="7CE44363" w14:textId="77777777" w:rsidR="00E55B04" w:rsidRPr="00615D84" w:rsidRDefault="00E55B04" w:rsidP="00E55B04">
      <w:p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A worker of the municipality of Manzanares El Real will act as Secretary.</w:t>
      </w:r>
    </w:p>
    <w:p w14:paraId="5BFA37E1" w14:textId="77777777" w:rsidR="00E55B04" w:rsidRPr="00615D84" w:rsidRDefault="00E55B04" w:rsidP="00E55B04">
      <w:pPr>
        <w:shd w:val="clear" w:color="auto" w:fill="FFFFFF"/>
        <w:jc w:val="both"/>
        <w:rPr>
          <w:rFonts w:asciiTheme="majorHAnsi" w:eastAsia="Times New Roman" w:hAnsiTheme="majorHAnsi" w:cs="Times New Roman"/>
          <w:color w:val="FF0000"/>
          <w:sz w:val="21"/>
          <w:szCs w:val="21"/>
        </w:rPr>
      </w:pPr>
    </w:p>
    <w:p w14:paraId="293EA9F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640AA8BD" w14:textId="77777777" w:rsidR="00E55B04" w:rsidRPr="00D72B70" w:rsidRDefault="00E55B04" w:rsidP="00E55B04">
      <w:pPr>
        <w:shd w:val="clear" w:color="auto" w:fill="FFFFFF"/>
        <w:jc w:val="both"/>
        <w:rPr>
          <w:rFonts w:asciiTheme="majorHAnsi" w:eastAsia="Times New Roman" w:hAnsiTheme="majorHAnsi" w:cs="Times New Roman"/>
          <w:color w:val="333333"/>
        </w:rPr>
      </w:pPr>
      <w:r w:rsidRPr="00D72B70">
        <w:rPr>
          <w:rFonts w:asciiTheme="majorHAnsi" w:eastAsia="Times New Roman" w:hAnsiTheme="majorHAnsi" w:cs="Times New Roman"/>
          <w:b/>
          <w:bCs/>
          <w:color w:val="333333"/>
        </w:rPr>
        <w:t>10.- JURY VERDICT</w:t>
      </w:r>
    </w:p>
    <w:p w14:paraId="07F85638"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5D1069F9" w14:textId="33576DE3"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 xml:space="preserve">The publication of the decision of the jury of the contest will be announced during the celebration of the  La Pedriza Festival. </w:t>
      </w:r>
      <w:r w:rsidR="000B0D91" w:rsidRPr="00615D84">
        <w:rPr>
          <w:rFonts w:asciiTheme="majorHAnsi" w:eastAsia="Times New Roman" w:hAnsiTheme="majorHAnsi" w:cs="Times New Roman"/>
          <w:color w:val="333333"/>
          <w:sz w:val="21"/>
          <w:szCs w:val="21"/>
        </w:rPr>
        <w:t>Mountain, Ci</w:t>
      </w:r>
      <w:r w:rsidR="00D72B70">
        <w:rPr>
          <w:rFonts w:asciiTheme="majorHAnsi" w:eastAsia="Times New Roman" w:hAnsiTheme="majorHAnsi" w:cs="Times New Roman"/>
          <w:color w:val="333333"/>
          <w:sz w:val="21"/>
          <w:szCs w:val="21"/>
        </w:rPr>
        <w:t>nema, Adventure 2025</w:t>
      </w:r>
      <w:r w:rsidRPr="00615D84">
        <w:rPr>
          <w:rFonts w:asciiTheme="majorHAnsi" w:eastAsia="Times New Roman" w:hAnsiTheme="majorHAnsi" w:cs="Times New Roman"/>
          <w:color w:val="333333"/>
          <w:sz w:val="21"/>
          <w:szCs w:val="21"/>
        </w:rPr>
        <w:t xml:space="preserve"> being published in the bulletin boardof the electronic headquarters of the City of Manzanares El Real, on its website and in theNational Grants Bank.  The jury reserves the right not to award any of the prizes in the event that the works do not have the minimum quality required</w:t>
      </w:r>
    </w:p>
    <w:p w14:paraId="59BE682C"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8AF3D58" w14:textId="77777777" w:rsidR="00E55B04" w:rsidRPr="00D72B70" w:rsidRDefault="00E55B04" w:rsidP="00E55B04">
      <w:pPr>
        <w:shd w:val="clear" w:color="auto" w:fill="FFFFFF"/>
        <w:jc w:val="both"/>
        <w:rPr>
          <w:rFonts w:asciiTheme="majorHAnsi" w:eastAsia="Times New Roman" w:hAnsiTheme="majorHAnsi" w:cs="Times New Roman"/>
          <w:color w:val="333333"/>
        </w:rPr>
      </w:pPr>
      <w:r w:rsidRPr="00D72B70">
        <w:rPr>
          <w:rFonts w:asciiTheme="majorHAnsi" w:eastAsia="Times New Roman" w:hAnsiTheme="majorHAnsi" w:cs="Times New Roman"/>
          <w:b/>
          <w:bCs/>
          <w:color w:val="333333"/>
        </w:rPr>
        <w:t>11.- ASSIGNMENT OF RIGHTS</w:t>
      </w:r>
    </w:p>
    <w:p w14:paraId="75D13F3E"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77742B7A"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 xml:space="preserve">All the winners and those who obtain honorable mentions will assign the non-exclusive rights of reproduction of their photos and timelapse to theyuntamientos of Manzanares El Real, El Boalo, Cerceda, Mataelpino and Soto del Real, with the exclusive purpose  of disseminating the Festival La Pedriza. Mountain-Cinema-Adventure through exhibitions, publications in magazines, written or digital </w:t>
      </w:r>
      <w:r w:rsidRPr="00615D84">
        <w:rPr>
          <w:rFonts w:asciiTheme="majorHAnsi" w:eastAsia="Times New Roman" w:hAnsiTheme="majorHAnsi" w:cs="Times New Roman"/>
          <w:color w:val="333333"/>
          <w:sz w:val="21"/>
          <w:szCs w:val="21"/>
        </w:rPr>
        <w:lastRenderedPageBreak/>
        <w:t>press, as well as in printed media such as posters, municipal brochures, calendars, etc. No rights to the photos will be transferred to third parties or commercial actions will be taken with the awarded works.</w:t>
      </w:r>
    </w:p>
    <w:p w14:paraId="3EB4CE3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39573D24" w14:textId="77777777" w:rsidR="00E55B04" w:rsidRPr="00D72B70" w:rsidRDefault="00E55B04" w:rsidP="00E55B04">
      <w:pPr>
        <w:shd w:val="clear" w:color="auto" w:fill="FFFFFF"/>
        <w:jc w:val="both"/>
        <w:rPr>
          <w:rFonts w:asciiTheme="majorHAnsi" w:eastAsia="Times New Roman" w:hAnsiTheme="majorHAnsi" w:cs="Times New Roman"/>
          <w:color w:val="333333"/>
        </w:rPr>
      </w:pPr>
      <w:r w:rsidRPr="00D72B70">
        <w:rPr>
          <w:rFonts w:asciiTheme="majorHAnsi" w:eastAsia="Times New Roman" w:hAnsiTheme="majorHAnsi" w:cs="Times New Roman"/>
          <w:b/>
          <w:bCs/>
          <w:color w:val="333333"/>
        </w:rPr>
        <w:t>12.- RULES</w:t>
      </w:r>
    </w:p>
    <w:p w14:paraId="62D153E9"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138CF693"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Any matter, unforeseen or doubt that is not solved in these rules will be resolved in an unappealable way by the jury of the contest. The jury has the power to change the category of the photos submitted to the contest in the event that it is the most convenient for the final result of the contest.  The mere fact of participating in this photo contest implies full acceptance of these rules.</w:t>
      </w:r>
    </w:p>
    <w:p w14:paraId="21DC3295" w14:textId="3868899A"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For any questions related to participation in the contest, please contact the organization by email; </w:t>
      </w:r>
      <w:r w:rsidR="00127976" w:rsidRPr="00615D84">
        <w:rPr>
          <w:rFonts w:asciiTheme="majorHAnsi" w:eastAsia="Times New Roman" w:hAnsiTheme="majorHAnsi" w:cs="Times New Roman"/>
          <w:b/>
          <w:bCs/>
          <w:color w:val="333333"/>
          <w:sz w:val="21"/>
          <w:szCs w:val="21"/>
        </w:rPr>
        <w:t>lapedrizaphotocontest@gmail</w:t>
      </w:r>
      <w:r w:rsidRPr="00615D84">
        <w:rPr>
          <w:rFonts w:asciiTheme="majorHAnsi" w:eastAsia="Times New Roman" w:hAnsiTheme="majorHAnsi" w:cs="Times New Roman"/>
          <w:b/>
          <w:bCs/>
          <w:color w:val="333333"/>
          <w:sz w:val="21"/>
          <w:szCs w:val="21"/>
        </w:rPr>
        <w:t>.com</w:t>
      </w:r>
    </w:p>
    <w:p w14:paraId="178D350E"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1F391309" w14:textId="77777777" w:rsidR="00E55B04" w:rsidRPr="00D72B70" w:rsidRDefault="00E55B04" w:rsidP="00E55B04">
      <w:pPr>
        <w:shd w:val="clear" w:color="auto" w:fill="FFFFFF"/>
        <w:jc w:val="both"/>
        <w:rPr>
          <w:rFonts w:asciiTheme="majorHAnsi" w:eastAsia="Times New Roman" w:hAnsiTheme="majorHAnsi" w:cs="Times New Roman"/>
          <w:color w:val="333333"/>
        </w:rPr>
      </w:pPr>
      <w:r w:rsidRPr="00D72B70">
        <w:rPr>
          <w:rFonts w:asciiTheme="majorHAnsi" w:eastAsia="Times New Roman" w:hAnsiTheme="majorHAnsi" w:cs="Times New Roman"/>
          <w:b/>
          <w:bCs/>
          <w:color w:val="333333"/>
        </w:rPr>
        <w:t>13.- DATA PROTECTION</w:t>
      </w:r>
    </w:p>
    <w:p w14:paraId="6B9BF58B" w14:textId="77777777"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p>
    <w:p w14:paraId="51EE8F8C" w14:textId="30011963" w:rsidR="005D324F" w:rsidRPr="00615D84" w:rsidRDefault="00127976" w:rsidP="005D324F">
      <w:p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For the purposes provide in the General Data Protection Regilation (Regulation EU 2016/679) and Organic Law 3/2018</w:t>
      </w:r>
      <w:r w:rsidR="00E55B04" w:rsidRPr="00615D84">
        <w:rPr>
          <w:rFonts w:asciiTheme="majorHAnsi" w:eastAsia="Times New Roman" w:hAnsiTheme="majorHAnsi" w:cs="Times New Roman"/>
          <w:sz w:val="21"/>
          <w:szCs w:val="21"/>
        </w:rPr>
        <w:t xml:space="preserve"> on the Protection of Personal Data, which regulates the right to information in the collection of data, </w:t>
      </w:r>
      <w:r w:rsidRPr="00615D84">
        <w:rPr>
          <w:rFonts w:asciiTheme="majorHAnsi" w:eastAsia="Times New Roman" w:hAnsiTheme="majorHAnsi" w:cs="Times New Roman"/>
          <w:sz w:val="21"/>
          <w:szCs w:val="21"/>
        </w:rPr>
        <w:t xml:space="preserve">you are informed that the personal data provided They will be incorporated (or updated) to the </w:t>
      </w:r>
      <w:r w:rsidR="005D324F" w:rsidRPr="00615D84">
        <w:rPr>
          <w:rFonts w:asciiTheme="majorHAnsi" w:eastAsia="Times New Roman" w:hAnsiTheme="majorHAnsi" w:cs="Times New Roman"/>
          <w:sz w:val="21"/>
          <w:szCs w:val="21"/>
        </w:rPr>
        <w:t xml:space="preserve">treatmen activities </w:t>
      </w:r>
      <w:r w:rsidR="00E55B04" w:rsidRPr="00615D84">
        <w:rPr>
          <w:rFonts w:asciiTheme="majorHAnsi" w:eastAsia="Times New Roman" w:hAnsiTheme="majorHAnsi" w:cs="Times New Roman"/>
          <w:sz w:val="21"/>
          <w:szCs w:val="21"/>
        </w:rPr>
        <w:t>of the Cit</w:t>
      </w:r>
      <w:r w:rsidR="005D324F" w:rsidRPr="00615D84">
        <w:rPr>
          <w:rFonts w:asciiTheme="majorHAnsi" w:eastAsia="Times New Roman" w:hAnsiTheme="majorHAnsi" w:cs="Times New Roman"/>
          <w:sz w:val="21"/>
          <w:szCs w:val="21"/>
        </w:rPr>
        <w:t>y Council of Manzanares El Real, with address at Plaza del Pueblo 1, 28410 Manzanares El Real, Madrid, which holds the status of Data Controller.</w:t>
      </w:r>
    </w:p>
    <w:p w14:paraId="70407AF0" w14:textId="20E9994D" w:rsidR="00E55B04" w:rsidRPr="00615D84" w:rsidRDefault="00E55B04" w:rsidP="00E55B04">
      <w:pPr>
        <w:shd w:val="clear" w:color="auto" w:fill="FFFFFF"/>
        <w:jc w:val="both"/>
        <w:rPr>
          <w:rFonts w:asciiTheme="majorHAnsi" w:eastAsia="Times New Roman" w:hAnsiTheme="majorHAnsi" w:cs="Times New Roman"/>
          <w:sz w:val="21"/>
          <w:szCs w:val="21"/>
        </w:rPr>
      </w:pPr>
    </w:p>
    <w:p w14:paraId="380FDE4D" w14:textId="77777777" w:rsidR="005D324F" w:rsidRPr="00615D84" w:rsidRDefault="005D324F" w:rsidP="00E55B04">
      <w:pPr>
        <w:shd w:val="clear" w:color="auto" w:fill="FFFFFF"/>
        <w:jc w:val="both"/>
        <w:rPr>
          <w:rFonts w:asciiTheme="majorHAnsi" w:eastAsia="Times New Roman" w:hAnsiTheme="majorHAnsi" w:cs="Times New Roman"/>
          <w:sz w:val="21"/>
          <w:szCs w:val="21"/>
        </w:rPr>
      </w:pPr>
    </w:p>
    <w:p w14:paraId="74B92B44" w14:textId="3537C867" w:rsidR="00E55B04" w:rsidRPr="00615D84" w:rsidRDefault="00E55B04" w:rsidP="00E55B04">
      <w:p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The purpose of the treatment is to properly manage the communications and services we offer to citizens. Likewise, these data will not be transferred to third parties, except for the legally permitted assignments.</w:t>
      </w:r>
    </w:p>
    <w:p w14:paraId="53D0035E" w14:textId="77777777" w:rsidR="005D324F" w:rsidRPr="00615D84" w:rsidRDefault="005D324F" w:rsidP="00E55B04">
      <w:pPr>
        <w:shd w:val="clear" w:color="auto" w:fill="FFFFFF"/>
        <w:jc w:val="both"/>
        <w:rPr>
          <w:rFonts w:asciiTheme="majorHAnsi" w:eastAsia="Times New Roman" w:hAnsiTheme="majorHAnsi" w:cs="Times New Roman"/>
          <w:sz w:val="21"/>
          <w:szCs w:val="21"/>
        </w:rPr>
      </w:pPr>
    </w:p>
    <w:p w14:paraId="6E1E0D5B" w14:textId="15FEC025" w:rsidR="005D324F" w:rsidRPr="00615D84" w:rsidRDefault="005D324F" w:rsidP="00E55B04">
      <w:pPr>
        <w:shd w:val="clear" w:color="auto" w:fill="FFFFFF"/>
        <w:jc w:val="both"/>
        <w:rPr>
          <w:rFonts w:asciiTheme="majorHAnsi" w:eastAsia="Times New Roman" w:hAnsiTheme="majorHAnsi" w:cs="Times New Roman"/>
          <w:sz w:val="21"/>
          <w:szCs w:val="21"/>
        </w:rPr>
      </w:pPr>
      <w:r w:rsidRPr="00615D84">
        <w:rPr>
          <w:rFonts w:asciiTheme="majorHAnsi" w:eastAsia="Times New Roman" w:hAnsiTheme="majorHAnsi" w:cs="Times New Roman"/>
          <w:sz w:val="21"/>
          <w:szCs w:val="21"/>
        </w:rPr>
        <w:t>To register for the contest, the plataform provided by the company NJC Media Solutions2020 S.L with CIF B24737678, wich acts as Data Processor. Not automated decisions  will be made base on said profile. The main purpose of this procesing is not subjet to the consent of data that is not necessary for said main purpose. The legitimacy of the procesing of your personal data is based on the consent of the interested party.</w:t>
      </w:r>
    </w:p>
    <w:p w14:paraId="5375BA81" w14:textId="77777777" w:rsidR="005D324F" w:rsidRPr="00615D84" w:rsidRDefault="005D324F" w:rsidP="00E55B04">
      <w:pPr>
        <w:shd w:val="clear" w:color="auto" w:fill="FFFFFF"/>
        <w:jc w:val="both"/>
        <w:rPr>
          <w:rFonts w:asciiTheme="majorHAnsi" w:eastAsia="Times New Roman" w:hAnsiTheme="majorHAnsi" w:cs="Times New Roman"/>
          <w:color w:val="333333"/>
          <w:sz w:val="21"/>
          <w:szCs w:val="21"/>
        </w:rPr>
      </w:pPr>
    </w:p>
    <w:p w14:paraId="12C0F480" w14:textId="644E62CE" w:rsidR="005D324F" w:rsidRPr="00615D84" w:rsidRDefault="005D324F"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The personal data provided will be kept as long as its deletion is not requested</w:t>
      </w:r>
      <w:r w:rsidR="000160FA" w:rsidRPr="00615D84">
        <w:rPr>
          <w:rFonts w:asciiTheme="majorHAnsi" w:eastAsia="Times New Roman" w:hAnsiTheme="majorHAnsi" w:cs="Times New Roman"/>
          <w:color w:val="333333"/>
          <w:sz w:val="21"/>
          <w:szCs w:val="21"/>
        </w:rPr>
        <w:t>. By the interested party and, in the latter case, as long as it is not expressly prohibited by the current regulations on data protection. Any person has the right to obtain confirmation about whether at the city Council of Manzanares El Real we are processing personal data that concerns you or not. Interested persons have the right to acces their personal data, as well as to reuqest the rectification of inaccurate data or, where appropriate, request its deletion when, among other reasons, the data are no longer necessary to fulfill the purposes for wich they were collected and in complicance with current legislation. In certain circumstances, interested parties may request the limation of the processing of their data, in which case they will only be kept for the exercise of the righyts provided for above. In certain circumstances and for reasons related to their particular situa</w:t>
      </w:r>
      <w:r w:rsidR="003F58EF" w:rsidRPr="00615D84">
        <w:rPr>
          <w:rFonts w:asciiTheme="majorHAnsi" w:eastAsia="Times New Roman" w:hAnsiTheme="majorHAnsi" w:cs="Times New Roman"/>
          <w:color w:val="333333"/>
          <w:sz w:val="21"/>
          <w:szCs w:val="21"/>
        </w:rPr>
        <w:t>tion, interested parties may object to the processing of therir data. The city Council of Manzanares El Real will stop procesing the data, except for compelling legitimate reasons or in the excercise of the rights provided above. Liwewise, the interested party has right to recibe the personal data that he or she has provided to the   city Council of Manzanares El Real in a structured, commonly used and machine readble format. This last right will be limited by following exceptions: that the data on which this right falls have been provided by the interest person; that your data be processed by city Council of Manzanares El Real in an automated manner (computerized means).</w:t>
      </w:r>
    </w:p>
    <w:p w14:paraId="0F709E55" w14:textId="77777777" w:rsidR="005D324F" w:rsidRPr="00615D84" w:rsidRDefault="005D324F" w:rsidP="00E55B04">
      <w:pPr>
        <w:shd w:val="clear" w:color="auto" w:fill="FFFFFF"/>
        <w:jc w:val="both"/>
        <w:rPr>
          <w:rFonts w:asciiTheme="majorHAnsi" w:eastAsia="Times New Roman" w:hAnsiTheme="majorHAnsi" w:cs="Times New Roman"/>
          <w:color w:val="333333"/>
          <w:sz w:val="21"/>
          <w:szCs w:val="21"/>
        </w:rPr>
      </w:pPr>
    </w:p>
    <w:p w14:paraId="518A984A" w14:textId="63FEE4E6"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lastRenderedPageBreak/>
        <w:t>The data requested through this and other communications are mandatory for the provision of the service. These are adequate, relevant and not excessive.</w:t>
      </w:r>
      <w:r w:rsidR="005D324F" w:rsidRPr="00615D84">
        <w:rPr>
          <w:rFonts w:asciiTheme="majorHAnsi" w:eastAsia="Times New Roman" w:hAnsiTheme="majorHAnsi" w:cs="Times New Roman"/>
          <w:color w:val="333333"/>
          <w:sz w:val="21"/>
          <w:szCs w:val="21"/>
        </w:rPr>
        <w:t xml:space="preserve"> </w:t>
      </w:r>
      <w:r w:rsidRPr="00615D84">
        <w:rPr>
          <w:rFonts w:asciiTheme="majorHAnsi" w:eastAsia="Times New Roman" w:hAnsiTheme="majorHAnsi" w:cs="Times New Roman"/>
          <w:color w:val="333333"/>
          <w:sz w:val="21"/>
          <w:szCs w:val="21"/>
        </w:rPr>
        <w:t>Your refusal to provide the requested data implies the impossibility of providing the service.</w:t>
      </w:r>
    </w:p>
    <w:p w14:paraId="44A032E1" w14:textId="77777777" w:rsidR="005D324F" w:rsidRPr="00615D84" w:rsidRDefault="005D324F" w:rsidP="00E55B04">
      <w:pPr>
        <w:shd w:val="clear" w:color="auto" w:fill="FFFFFF"/>
        <w:jc w:val="both"/>
        <w:rPr>
          <w:rFonts w:asciiTheme="majorHAnsi" w:eastAsia="Times New Roman" w:hAnsiTheme="majorHAnsi" w:cs="Times New Roman"/>
          <w:color w:val="333333"/>
          <w:sz w:val="21"/>
          <w:szCs w:val="21"/>
        </w:rPr>
      </w:pPr>
    </w:p>
    <w:p w14:paraId="4D0122E1" w14:textId="2E987B4D" w:rsidR="00E55B04" w:rsidRPr="00615D84" w:rsidRDefault="00E55B04" w:rsidP="00E55B04">
      <w:pPr>
        <w:shd w:val="clear" w:color="auto" w:fill="FFFFFF"/>
        <w:jc w:val="both"/>
        <w:rPr>
          <w:rFonts w:asciiTheme="majorHAnsi" w:eastAsia="Times New Roman" w:hAnsiTheme="majorHAnsi" w:cs="Times New Roman"/>
          <w:color w:val="333333"/>
          <w:sz w:val="21"/>
          <w:szCs w:val="21"/>
        </w:rPr>
      </w:pPr>
      <w:r w:rsidRPr="00615D84">
        <w:rPr>
          <w:rFonts w:asciiTheme="majorHAnsi" w:eastAsia="Times New Roman" w:hAnsiTheme="majorHAnsi" w:cs="Times New Roman"/>
          <w:color w:val="333333"/>
          <w:sz w:val="21"/>
          <w:szCs w:val="21"/>
        </w:rPr>
        <w:t>Likewise, we inform you of the possibility of exercising the corresponding rights of access, rectification</w:t>
      </w:r>
      <w:r w:rsidR="00966A85" w:rsidRPr="00615D84">
        <w:rPr>
          <w:rFonts w:asciiTheme="majorHAnsi" w:eastAsia="Times New Roman" w:hAnsiTheme="majorHAnsi" w:cs="Times New Roman"/>
          <w:color w:val="333333"/>
          <w:sz w:val="21"/>
          <w:szCs w:val="21"/>
        </w:rPr>
        <w:t>, cancellation and opposition. T</w:t>
      </w:r>
      <w:r w:rsidRPr="00615D84">
        <w:rPr>
          <w:rFonts w:asciiTheme="majorHAnsi" w:eastAsia="Times New Roman" w:hAnsiTheme="majorHAnsi" w:cs="Times New Roman"/>
          <w:color w:val="333333"/>
          <w:sz w:val="21"/>
          <w:szCs w:val="21"/>
        </w:rPr>
        <w:t>he following means: </w:t>
      </w:r>
      <w:r w:rsidR="003F58EF" w:rsidRPr="00615D84">
        <w:rPr>
          <w:rFonts w:asciiTheme="majorHAnsi" w:eastAsia="Times New Roman" w:hAnsiTheme="majorHAnsi" w:cs="Times New Roman"/>
          <w:color w:val="333333"/>
          <w:sz w:val="21"/>
          <w:szCs w:val="21"/>
        </w:rPr>
        <w:t xml:space="preserve">by email </w:t>
      </w:r>
      <w:r w:rsidRPr="00615D84">
        <w:rPr>
          <w:rFonts w:asciiTheme="majorHAnsi" w:eastAsia="Times New Roman" w:hAnsiTheme="majorHAnsi" w:cs="Times New Roman"/>
          <w:b/>
          <w:bCs/>
          <w:color w:val="333333"/>
          <w:sz w:val="21"/>
          <w:szCs w:val="21"/>
        </w:rPr>
        <w:t>dpd@manzanareselreal.es</w:t>
      </w:r>
      <w:r w:rsidRPr="00615D84">
        <w:rPr>
          <w:rFonts w:asciiTheme="majorHAnsi" w:eastAsia="Times New Roman" w:hAnsiTheme="majorHAnsi" w:cs="Times New Roman"/>
          <w:color w:val="333333"/>
          <w:sz w:val="21"/>
          <w:szCs w:val="21"/>
        </w:rPr>
        <w:t> </w:t>
      </w:r>
      <w:r w:rsidR="003F58EF" w:rsidRPr="00615D84">
        <w:rPr>
          <w:rFonts w:asciiTheme="majorHAnsi" w:eastAsia="Times New Roman" w:hAnsiTheme="majorHAnsi" w:cs="Times New Roman"/>
          <w:color w:val="333333"/>
          <w:sz w:val="21"/>
          <w:szCs w:val="21"/>
        </w:rPr>
        <w:t>or by postal mail</w:t>
      </w:r>
      <w:r w:rsidR="00966A85" w:rsidRPr="00615D84">
        <w:rPr>
          <w:rFonts w:asciiTheme="majorHAnsi" w:eastAsia="Times New Roman" w:hAnsiTheme="majorHAnsi" w:cs="Times New Roman"/>
          <w:color w:val="333333"/>
          <w:sz w:val="21"/>
          <w:szCs w:val="21"/>
        </w:rPr>
        <w:t>, by writting to the</w:t>
      </w:r>
      <w:r w:rsidRPr="00615D84">
        <w:rPr>
          <w:rFonts w:asciiTheme="majorHAnsi" w:eastAsia="Times New Roman" w:hAnsiTheme="majorHAnsi" w:cs="Times New Roman"/>
          <w:color w:val="333333"/>
          <w:sz w:val="21"/>
          <w:szCs w:val="21"/>
        </w:rPr>
        <w:t xml:space="preserve"> City Council of Manzanares El Real, </w:t>
      </w:r>
      <w:r w:rsidR="00966A85" w:rsidRPr="00615D84">
        <w:rPr>
          <w:rFonts w:asciiTheme="majorHAnsi" w:eastAsia="Times New Roman" w:hAnsiTheme="majorHAnsi" w:cs="Times New Roman"/>
          <w:color w:val="333333"/>
          <w:sz w:val="21"/>
          <w:szCs w:val="21"/>
        </w:rPr>
        <w:t>Plaza del Pueblo1, 28410 Manzanares El Real Tel (+34) 918530009 CIF P2808200F. Likewise, the interested party will have the right to file a claim to the supervisory authority.</w:t>
      </w:r>
    </w:p>
    <w:p w14:paraId="6F61FF92" w14:textId="77777777" w:rsidR="00AD37C2" w:rsidRPr="00615D84" w:rsidRDefault="00AD37C2">
      <w:pPr>
        <w:rPr>
          <w:rFonts w:asciiTheme="majorHAnsi" w:hAnsiTheme="majorHAnsi"/>
        </w:rPr>
      </w:pPr>
    </w:p>
    <w:sectPr w:rsidR="00AD37C2" w:rsidRPr="00615D84" w:rsidSect="00D55F4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2B51049"/>
    <w:multiLevelType w:val="hybridMultilevel"/>
    <w:tmpl w:val="F25A1B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09830B9D"/>
    <w:multiLevelType w:val="hybridMultilevel"/>
    <w:tmpl w:val="E092C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51E5873"/>
    <w:multiLevelType w:val="multilevel"/>
    <w:tmpl w:val="E02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B774DD7"/>
    <w:multiLevelType w:val="hybridMultilevel"/>
    <w:tmpl w:val="19DEC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7174906"/>
    <w:multiLevelType w:val="hybridMultilevel"/>
    <w:tmpl w:val="59A8F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39808EA"/>
    <w:multiLevelType w:val="hybridMultilevel"/>
    <w:tmpl w:val="533C9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ED444D"/>
    <w:multiLevelType w:val="hybridMultilevel"/>
    <w:tmpl w:val="18745A26"/>
    <w:lvl w:ilvl="0" w:tplc="86F4DD34">
      <w:start w:val="1"/>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1121903"/>
    <w:multiLevelType w:val="hybridMultilevel"/>
    <w:tmpl w:val="8C6EF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8464E32"/>
    <w:multiLevelType w:val="hybridMultilevel"/>
    <w:tmpl w:val="38962BDC"/>
    <w:lvl w:ilvl="0" w:tplc="86F4DD34">
      <w:start w:val="1"/>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A067406"/>
    <w:multiLevelType w:val="hybridMultilevel"/>
    <w:tmpl w:val="B9DA6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CC4080C"/>
    <w:multiLevelType w:val="hybridMultilevel"/>
    <w:tmpl w:val="A5AAE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35F0B05"/>
    <w:multiLevelType w:val="hybridMultilevel"/>
    <w:tmpl w:val="E528B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2071FF"/>
    <w:multiLevelType w:val="hybridMultilevel"/>
    <w:tmpl w:val="18AAAE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67E745F7"/>
    <w:multiLevelType w:val="hybridMultilevel"/>
    <w:tmpl w:val="91CA6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96F1829"/>
    <w:multiLevelType w:val="hybridMultilevel"/>
    <w:tmpl w:val="43BAA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9CF5B65"/>
    <w:multiLevelType w:val="hybridMultilevel"/>
    <w:tmpl w:val="EE248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2"/>
  </w:num>
  <w:num w:numId="19">
    <w:abstractNumId w:val="25"/>
  </w:num>
  <w:num w:numId="20">
    <w:abstractNumId w:val="17"/>
  </w:num>
  <w:num w:numId="21">
    <w:abstractNumId w:val="21"/>
  </w:num>
  <w:num w:numId="22">
    <w:abstractNumId w:val="22"/>
  </w:num>
  <w:num w:numId="23">
    <w:abstractNumId w:val="20"/>
  </w:num>
  <w:num w:numId="24">
    <w:abstractNumId w:val="31"/>
  </w:num>
  <w:num w:numId="25">
    <w:abstractNumId w:val="23"/>
  </w:num>
  <w:num w:numId="26">
    <w:abstractNumId w:val="27"/>
  </w:num>
  <w:num w:numId="27">
    <w:abstractNumId w:val="29"/>
  </w:num>
  <w:num w:numId="28">
    <w:abstractNumId w:val="26"/>
  </w:num>
  <w:num w:numId="29">
    <w:abstractNumId w:val="19"/>
  </w:num>
  <w:num w:numId="30">
    <w:abstractNumId w:val="28"/>
  </w:num>
  <w:num w:numId="31">
    <w:abstractNumId w:val="24"/>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0A"/>
    <w:rsid w:val="0000195E"/>
    <w:rsid w:val="00012BE5"/>
    <w:rsid w:val="000160FA"/>
    <w:rsid w:val="0002398B"/>
    <w:rsid w:val="00055E2B"/>
    <w:rsid w:val="00090823"/>
    <w:rsid w:val="000B0D91"/>
    <w:rsid w:val="000C4BC2"/>
    <w:rsid w:val="00122802"/>
    <w:rsid w:val="00127976"/>
    <w:rsid w:val="00130B4C"/>
    <w:rsid w:val="001610BE"/>
    <w:rsid w:val="001700A2"/>
    <w:rsid w:val="00175711"/>
    <w:rsid w:val="00180D1F"/>
    <w:rsid w:val="00190F3B"/>
    <w:rsid w:val="001C1FA2"/>
    <w:rsid w:val="001D5A09"/>
    <w:rsid w:val="00253745"/>
    <w:rsid w:val="0025757D"/>
    <w:rsid w:val="00280B4D"/>
    <w:rsid w:val="00290DE4"/>
    <w:rsid w:val="002A700A"/>
    <w:rsid w:val="002D3187"/>
    <w:rsid w:val="002E4534"/>
    <w:rsid w:val="00310330"/>
    <w:rsid w:val="00313B10"/>
    <w:rsid w:val="00336D18"/>
    <w:rsid w:val="003D6112"/>
    <w:rsid w:val="003D6909"/>
    <w:rsid w:val="003E37B3"/>
    <w:rsid w:val="003E64DB"/>
    <w:rsid w:val="003F58EF"/>
    <w:rsid w:val="00410EA8"/>
    <w:rsid w:val="0045744D"/>
    <w:rsid w:val="00462732"/>
    <w:rsid w:val="004A560B"/>
    <w:rsid w:val="004C5C5B"/>
    <w:rsid w:val="004F5185"/>
    <w:rsid w:val="00502DDA"/>
    <w:rsid w:val="00525666"/>
    <w:rsid w:val="00536CB7"/>
    <w:rsid w:val="005A0D04"/>
    <w:rsid w:val="005B75E7"/>
    <w:rsid w:val="005C09B9"/>
    <w:rsid w:val="005D324F"/>
    <w:rsid w:val="005E4303"/>
    <w:rsid w:val="005F569C"/>
    <w:rsid w:val="00615D84"/>
    <w:rsid w:val="00670F95"/>
    <w:rsid w:val="006B10E4"/>
    <w:rsid w:val="006C4818"/>
    <w:rsid w:val="006E02D1"/>
    <w:rsid w:val="00702178"/>
    <w:rsid w:val="00741826"/>
    <w:rsid w:val="007902B9"/>
    <w:rsid w:val="007B4ABA"/>
    <w:rsid w:val="007E479D"/>
    <w:rsid w:val="0080028A"/>
    <w:rsid w:val="00853079"/>
    <w:rsid w:val="00863AC1"/>
    <w:rsid w:val="008B1DF0"/>
    <w:rsid w:val="008D6EDD"/>
    <w:rsid w:val="008E248B"/>
    <w:rsid w:val="00911C62"/>
    <w:rsid w:val="00921400"/>
    <w:rsid w:val="0094599E"/>
    <w:rsid w:val="00966A85"/>
    <w:rsid w:val="009B0D0D"/>
    <w:rsid w:val="009B67BD"/>
    <w:rsid w:val="00A07375"/>
    <w:rsid w:val="00A10C91"/>
    <w:rsid w:val="00A21362"/>
    <w:rsid w:val="00A4221E"/>
    <w:rsid w:val="00A54F2E"/>
    <w:rsid w:val="00A9006D"/>
    <w:rsid w:val="00AD37C2"/>
    <w:rsid w:val="00B06A24"/>
    <w:rsid w:val="00B25CC4"/>
    <w:rsid w:val="00B668D9"/>
    <w:rsid w:val="00B74E05"/>
    <w:rsid w:val="00B863C8"/>
    <w:rsid w:val="00BA26A1"/>
    <w:rsid w:val="00BA422D"/>
    <w:rsid w:val="00BA4A9D"/>
    <w:rsid w:val="00BA5C77"/>
    <w:rsid w:val="00BD783D"/>
    <w:rsid w:val="00BF788F"/>
    <w:rsid w:val="00C0577F"/>
    <w:rsid w:val="00C46CD4"/>
    <w:rsid w:val="00C470B8"/>
    <w:rsid w:val="00C52B1C"/>
    <w:rsid w:val="00C60826"/>
    <w:rsid w:val="00C773B2"/>
    <w:rsid w:val="00CA6F97"/>
    <w:rsid w:val="00CC5C3E"/>
    <w:rsid w:val="00CE5DD6"/>
    <w:rsid w:val="00D3391A"/>
    <w:rsid w:val="00D55280"/>
    <w:rsid w:val="00D55F43"/>
    <w:rsid w:val="00D72B70"/>
    <w:rsid w:val="00D7490A"/>
    <w:rsid w:val="00DA2E40"/>
    <w:rsid w:val="00DA5131"/>
    <w:rsid w:val="00E334CD"/>
    <w:rsid w:val="00E515F8"/>
    <w:rsid w:val="00E55B04"/>
    <w:rsid w:val="00E61B23"/>
    <w:rsid w:val="00E657C1"/>
    <w:rsid w:val="00E71A3C"/>
    <w:rsid w:val="00E87702"/>
    <w:rsid w:val="00EA51C0"/>
    <w:rsid w:val="00EC245D"/>
    <w:rsid w:val="00EC64A4"/>
    <w:rsid w:val="00EE61E0"/>
    <w:rsid w:val="00F054A1"/>
    <w:rsid w:val="00F15EAB"/>
    <w:rsid w:val="00F16F37"/>
    <w:rsid w:val="00F23F62"/>
    <w:rsid w:val="00F3512F"/>
    <w:rsid w:val="00F56D43"/>
    <w:rsid w:val="00F57AE5"/>
    <w:rsid w:val="00F72780"/>
    <w:rsid w:val="00FD2DEC"/>
    <w:rsid w:val="00FD621B"/>
    <w:rsid w:val="00FE4F6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B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F43"/>
    <w:pPr>
      <w:ind w:left="720"/>
      <w:contextualSpacing/>
    </w:pPr>
  </w:style>
  <w:style w:type="character" w:styleId="Hipervnculo">
    <w:name w:val="Hyperlink"/>
    <w:basedOn w:val="Fuentedeprrafopredeter"/>
    <w:uiPriority w:val="99"/>
    <w:unhideWhenUsed/>
    <w:rsid w:val="00F57AE5"/>
    <w:rPr>
      <w:color w:val="0000FF"/>
      <w:u w:val="single"/>
    </w:rPr>
  </w:style>
  <w:style w:type="paragraph" w:styleId="Textodeglobo">
    <w:name w:val="Balloon Text"/>
    <w:basedOn w:val="Normal"/>
    <w:link w:val="TextodegloboCar"/>
    <w:uiPriority w:val="99"/>
    <w:semiHidden/>
    <w:unhideWhenUsed/>
    <w:rsid w:val="002E4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E4534"/>
    <w:rPr>
      <w:rFonts w:ascii="Lucida Grande" w:hAnsi="Lucida Grande" w:cs="Lucida Grande"/>
      <w:sz w:val="18"/>
      <w:szCs w:val="18"/>
    </w:rPr>
  </w:style>
  <w:style w:type="paragraph" w:styleId="NormalWeb">
    <w:name w:val="Normal (Web)"/>
    <w:basedOn w:val="Normal"/>
    <w:uiPriority w:val="99"/>
    <w:unhideWhenUsed/>
    <w:rsid w:val="00A9006D"/>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E55B04"/>
    <w:rPr>
      <w:b/>
      <w:bCs/>
    </w:rPr>
  </w:style>
  <w:style w:type="character" w:styleId="Hipervnculovisitado">
    <w:name w:val="FollowedHyperlink"/>
    <w:basedOn w:val="Fuentedeprrafopredeter"/>
    <w:uiPriority w:val="99"/>
    <w:semiHidden/>
    <w:unhideWhenUsed/>
    <w:rsid w:val="00D72B7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F43"/>
    <w:pPr>
      <w:ind w:left="720"/>
      <w:contextualSpacing/>
    </w:pPr>
  </w:style>
  <w:style w:type="character" w:styleId="Hipervnculo">
    <w:name w:val="Hyperlink"/>
    <w:basedOn w:val="Fuentedeprrafopredeter"/>
    <w:uiPriority w:val="99"/>
    <w:unhideWhenUsed/>
    <w:rsid w:val="00F57AE5"/>
    <w:rPr>
      <w:color w:val="0000FF"/>
      <w:u w:val="single"/>
    </w:rPr>
  </w:style>
  <w:style w:type="paragraph" w:styleId="Textodeglobo">
    <w:name w:val="Balloon Text"/>
    <w:basedOn w:val="Normal"/>
    <w:link w:val="TextodegloboCar"/>
    <w:uiPriority w:val="99"/>
    <w:semiHidden/>
    <w:unhideWhenUsed/>
    <w:rsid w:val="002E4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E4534"/>
    <w:rPr>
      <w:rFonts w:ascii="Lucida Grande" w:hAnsi="Lucida Grande" w:cs="Lucida Grande"/>
      <w:sz w:val="18"/>
      <w:szCs w:val="18"/>
    </w:rPr>
  </w:style>
  <w:style w:type="paragraph" w:styleId="NormalWeb">
    <w:name w:val="Normal (Web)"/>
    <w:basedOn w:val="Normal"/>
    <w:uiPriority w:val="99"/>
    <w:unhideWhenUsed/>
    <w:rsid w:val="00A9006D"/>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E55B04"/>
    <w:rPr>
      <w:b/>
      <w:bCs/>
    </w:rPr>
  </w:style>
  <w:style w:type="character" w:styleId="Hipervnculovisitado">
    <w:name w:val="FollowedHyperlink"/>
    <w:basedOn w:val="Fuentedeprrafopredeter"/>
    <w:uiPriority w:val="99"/>
    <w:semiHidden/>
    <w:unhideWhenUsed/>
    <w:rsid w:val="00D72B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47996">
      <w:bodyDiv w:val="1"/>
      <w:marLeft w:val="0"/>
      <w:marRight w:val="0"/>
      <w:marTop w:val="0"/>
      <w:marBottom w:val="0"/>
      <w:divBdr>
        <w:top w:val="none" w:sz="0" w:space="0" w:color="auto"/>
        <w:left w:val="none" w:sz="0" w:space="0" w:color="auto"/>
        <w:bottom w:val="none" w:sz="0" w:space="0" w:color="auto"/>
        <w:right w:val="none" w:sz="0" w:space="0" w:color="auto"/>
      </w:divBdr>
    </w:div>
    <w:div w:id="743996053">
      <w:bodyDiv w:val="1"/>
      <w:marLeft w:val="0"/>
      <w:marRight w:val="0"/>
      <w:marTop w:val="0"/>
      <w:marBottom w:val="0"/>
      <w:divBdr>
        <w:top w:val="none" w:sz="0" w:space="0" w:color="auto"/>
        <w:left w:val="none" w:sz="0" w:space="0" w:color="auto"/>
        <w:bottom w:val="none" w:sz="0" w:space="0" w:color="auto"/>
        <w:right w:val="none" w:sz="0" w:space="0" w:color="auto"/>
      </w:divBdr>
    </w:div>
    <w:div w:id="965163904">
      <w:bodyDiv w:val="1"/>
      <w:marLeft w:val="0"/>
      <w:marRight w:val="0"/>
      <w:marTop w:val="0"/>
      <w:marBottom w:val="0"/>
      <w:divBdr>
        <w:top w:val="none" w:sz="0" w:space="0" w:color="auto"/>
        <w:left w:val="none" w:sz="0" w:space="0" w:color="auto"/>
        <w:bottom w:val="none" w:sz="0" w:space="0" w:color="auto"/>
        <w:right w:val="none" w:sz="0" w:space="0" w:color="auto"/>
      </w:divBdr>
    </w:div>
    <w:div w:id="1503396293">
      <w:bodyDiv w:val="1"/>
      <w:marLeft w:val="0"/>
      <w:marRight w:val="0"/>
      <w:marTop w:val="0"/>
      <w:marBottom w:val="0"/>
      <w:divBdr>
        <w:top w:val="none" w:sz="0" w:space="0" w:color="auto"/>
        <w:left w:val="none" w:sz="0" w:space="0" w:color="auto"/>
        <w:bottom w:val="none" w:sz="0" w:space="0" w:color="auto"/>
        <w:right w:val="none" w:sz="0" w:space="0" w:color="auto"/>
      </w:divBdr>
    </w:div>
    <w:div w:id="1901671479">
      <w:bodyDiv w:val="1"/>
      <w:marLeft w:val="0"/>
      <w:marRight w:val="0"/>
      <w:marTop w:val="0"/>
      <w:marBottom w:val="0"/>
      <w:divBdr>
        <w:top w:val="none" w:sz="0" w:space="0" w:color="auto"/>
        <w:left w:val="none" w:sz="0" w:space="0" w:color="auto"/>
        <w:bottom w:val="none" w:sz="0" w:space="0" w:color="auto"/>
        <w:right w:val="none" w:sz="0" w:space="0" w:color="auto"/>
      </w:divBdr>
    </w:div>
    <w:div w:id="2019306347">
      <w:bodyDiv w:val="1"/>
      <w:marLeft w:val="0"/>
      <w:marRight w:val="0"/>
      <w:marTop w:val="0"/>
      <w:marBottom w:val="0"/>
      <w:divBdr>
        <w:top w:val="none" w:sz="0" w:space="0" w:color="auto"/>
        <w:left w:val="none" w:sz="0" w:space="0" w:color="auto"/>
        <w:bottom w:val="none" w:sz="0" w:space="0" w:color="auto"/>
        <w:right w:val="none" w:sz="0" w:space="0" w:color="auto"/>
      </w:divBdr>
    </w:div>
    <w:div w:id="2137018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apedrizaphotocontes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6</Pages>
  <Words>2154</Words>
  <Characters>11847</Characters>
  <Application>Microsoft Macintosh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GU</dc:creator>
  <cp:keywords/>
  <dc:description/>
  <cp:lastModifiedBy>Javier GU</cp:lastModifiedBy>
  <cp:revision>53</cp:revision>
  <cp:lastPrinted>2022-09-28T08:19:00Z</cp:lastPrinted>
  <dcterms:created xsi:type="dcterms:W3CDTF">2021-11-11T16:48:00Z</dcterms:created>
  <dcterms:modified xsi:type="dcterms:W3CDTF">2025-02-25T09:52:00Z</dcterms:modified>
</cp:coreProperties>
</file>